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AEA2" w14:textId="77777777" w:rsidR="00D768D2" w:rsidRPr="00BA1E62" w:rsidRDefault="00D768D2" w:rsidP="00D768D2">
      <w:pPr>
        <w:rPr>
          <w:sz w:val="22"/>
          <w:szCs w:val="22"/>
        </w:rPr>
      </w:pPr>
    </w:p>
    <w:p w14:paraId="7D3A561F" w14:textId="77777777" w:rsidR="00D36A5F" w:rsidRPr="00BA1E62" w:rsidRDefault="00D36A5F" w:rsidP="00D36A5F">
      <w:pPr>
        <w:rPr>
          <w:sz w:val="22"/>
          <w:szCs w:val="22"/>
        </w:rPr>
      </w:pPr>
    </w:p>
    <w:p w14:paraId="4206EC75" w14:textId="77777777" w:rsidR="00D36A5F" w:rsidRPr="00BA1E62" w:rsidRDefault="00D36A5F" w:rsidP="00D36A5F">
      <w:pPr>
        <w:pBdr>
          <w:bottom w:val="single" w:sz="6" w:space="1" w:color="auto"/>
        </w:pBdr>
        <w:rPr>
          <w:sz w:val="22"/>
          <w:szCs w:val="22"/>
        </w:rPr>
      </w:pPr>
    </w:p>
    <w:p w14:paraId="61C9A126" w14:textId="77777777" w:rsidR="003D3098" w:rsidRPr="00BA1E62" w:rsidRDefault="003D3098" w:rsidP="00D36A5F">
      <w:pPr>
        <w:rPr>
          <w:sz w:val="22"/>
          <w:szCs w:val="22"/>
        </w:rPr>
      </w:pPr>
    </w:p>
    <w:p w14:paraId="749FC296" w14:textId="726D1CC6" w:rsidR="008A5205" w:rsidRPr="00BA1E62" w:rsidRDefault="003D3098" w:rsidP="00D768D2">
      <w:pPr>
        <w:rPr>
          <w:b/>
          <w:bCs/>
          <w:sz w:val="22"/>
          <w:szCs w:val="22"/>
          <w:u w:val="single"/>
        </w:rPr>
      </w:pPr>
      <w:bookmarkStart w:id="0" w:name="_Hlk150263544"/>
      <w:r w:rsidRPr="00BA1E62">
        <w:rPr>
          <w:b/>
          <w:bCs/>
          <w:sz w:val="22"/>
          <w:szCs w:val="22"/>
          <w:u w:val="single"/>
        </w:rPr>
        <w:t>FROM FOLDER 9</w:t>
      </w:r>
    </w:p>
    <w:bookmarkEnd w:id="0"/>
    <w:p w14:paraId="7196086D" w14:textId="77777777" w:rsidR="008A5205" w:rsidRPr="00BA1E62" w:rsidRDefault="008A5205" w:rsidP="008A5205">
      <w:pPr>
        <w:rPr>
          <w:sz w:val="22"/>
          <w:szCs w:val="22"/>
        </w:rPr>
      </w:pPr>
      <w:r w:rsidRPr="00BA1E62">
        <w:rPr>
          <w:sz w:val="22"/>
          <w:szCs w:val="22"/>
        </w:rPr>
        <w:t>From:  Deven Patel [mailto:deven2.4@hotmail.com]</w:t>
      </w:r>
    </w:p>
    <w:p w14:paraId="23CE2CA5" w14:textId="77777777" w:rsidR="008A5205" w:rsidRPr="00BA1E62" w:rsidRDefault="008A5205" w:rsidP="008A5205">
      <w:pPr>
        <w:rPr>
          <w:sz w:val="22"/>
          <w:szCs w:val="22"/>
        </w:rPr>
      </w:pPr>
      <w:r w:rsidRPr="00BA1E62">
        <w:rPr>
          <w:sz w:val="22"/>
          <w:szCs w:val="22"/>
        </w:rPr>
        <w:t>Sent:  24 May 2013 15:28</w:t>
      </w:r>
    </w:p>
    <w:p w14:paraId="379370E9" w14:textId="77777777" w:rsidR="008A5205" w:rsidRPr="00BA1E62" w:rsidRDefault="008A5205" w:rsidP="008A5205">
      <w:pPr>
        <w:rPr>
          <w:sz w:val="22"/>
          <w:szCs w:val="22"/>
        </w:rPr>
      </w:pPr>
      <w:r w:rsidRPr="00BA1E62">
        <w:rPr>
          <w:sz w:val="22"/>
          <w:szCs w:val="22"/>
        </w:rPr>
        <w:t>To:  Paul Field</w:t>
      </w:r>
    </w:p>
    <w:p w14:paraId="2E5F729D" w14:textId="77777777" w:rsidR="008A5205" w:rsidRPr="00BA1E62" w:rsidRDefault="008A5205" w:rsidP="008A5205">
      <w:pPr>
        <w:rPr>
          <w:sz w:val="22"/>
          <w:szCs w:val="22"/>
        </w:rPr>
      </w:pPr>
      <w:r w:rsidRPr="00BA1E62">
        <w:rPr>
          <w:sz w:val="22"/>
          <w:szCs w:val="22"/>
        </w:rPr>
        <w:t>Subject:  Breaks into units 3/4 Horizon 1 Est</w:t>
      </w:r>
    </w:p>
    <w:p w14:paraId="1EBCADF4" w14:textId="77777777" w:rsidR="008A5205" w:rsidRPr="00BA1E62" w:rsidRDefault="008A5205" w:rsidP="008A5205">
      <w:pPr>
        <w:rPr>
          <w:sz w:val="22"/>
          <w:szCs w:val="22"/>
        </w:rPr>
      </w:pPr>
      <w:r w:rsidRPr="00BA1E62">
        <w:rPr>
          <w:sz w:val="22"/>
          <w:szCs w:val="22"/>
        </w:rPr>
        <w:t>Dear Paul</w:t>
      </w:r>
    </w:p>
    <w:p w14:paraId="476A36F7" w14:textId="77777777" w:rsidR="008A5205" w:rsidRPr="00BA1E62" w:rsidRDefault="008A5205" w:rsidP="008A5205">
      <w:pPr>
        <w:rPr>
          <w:sz w:val="22"/>
          <w:szCs w:val="22"/>
        </w:rPr>
      </w:pPr>
      <w:r w:rsidRPr="00BA1E62">
        <w:rPr>
          <w:sz w:val="22"/>
          <w:szCs w:val="22"/>
        </w:rPr>
        <w:t>I am having to email you again as we have had another incident regarding the property above on the</w:t>
      </w:r>
    </w:p>
    <w:p w14:paraId="50CB8CF4" w14:textId="77777777" w:rsidR="008A5205" w:rsidRPr="00BA1E62" w:rsidRDefault="008A5205" w:rsidP="008A5205">
      <w:pPr>
        <w:rPr>
          <w:sz w:val="22"/>
          <w:szCs w:val="22"/>
        </w:rPr>
      </w:pPr>
      <w:r w:rsidRPr="00BA1E62">
        <w:rPr>
          <w:sz w:val="22"/>
          <w:szCs w:val="22"/>
        </w:rPr>
        <w:t>8/5/2013.</w:t>
      </w:r>
    </w:p>
    <w:p w14:paraId="2BEB43B5" w14:textId="77777777" w:rsidR="008A5205" w:rsidRPr="00BA1E62" w:rsidRDefault="008A5205" w:rsidP="008A5205">
      <w:pPr>
        <w:rPr>
          <w:sz w:val="22"/>
          <w:szCs w:val="22"/>
        </w:rPr>
      </w:pPr>
      <w:r w:rsidRPr="00BA1E62">
        <w:rPr>
          <w:sz w:val="22"/>
          <w:szCs w:val="22"/>
        </w:rPr>
        <w:t>The incident was another break in in exactly the same manner as the previous incident.  Access to next door warehouse and through the same wall into our warehouse.</w:t>
      </w:r>
    </w:p>
    <w:p w14:paraId="7B915323" w14:textId="77777777" w:rsidR="008A5205" w:rsidRPr="00BA1E62" w:rsidRDefault="008A5205" w:rsidP="008A5205">
      <w:pPr>
        <w:rPr>
          <w:sz w:val="22"/>
          <w:szCs w:val="22"/>
        </w:rPr>
      </w:pPr>
      <w:r w:rsidRPr="00BA1E62">
        <w:rPr>
          <w:sz w:val="22"/>
          <w:szCs w:val="22"/>
        </w:rPr>
        <w:t>After the first incident we had not only made sure the internal wall was secured but also made sure that next doors warehouse was secure as well.</w:t>
      </w:r>
    </w:p>
    <w:p w14:paraId="112F647F" w14:textId="77777777" w:rsidR="008A5205" w:rsidRPr="00BA1E62" w:rsidRDefault="008A5205" w:rsidP="008A5205">
      <w:pPr>
        <w:rPr>
          <w:sz w:val="22"/>
          <w:szCs w:val="22"/>
        </w:rPr>
      </w:pPr>
      <w:r w:rsidRPr="00BA1E62">
        <w:rPr>
          <w:sz w:val="22"/>
          <w:szCs w:val="22"/>
        </w:rPr>
        <w:t>There has been further damage to the parting wall as well as further graffiti to the internal walls.</w:t>
      </w:r>
    </w:p>
    <w:p w14:paraId="622F1C80" w14:textId="77777777" w:rsidR="008A5205" w:rsidRPr="00BA1E62" w:rsidRDefault="008A5205" w:rsidP="008A5205">
      <w:pPr>
        <w:rPr>
          <w:sz w:val="22"/>
          <w:szCs w:val="22"/>
        </w:rPr>
      </w:pPr>
      <w:r w:rsidRPr="00BA1E62">
        <w:rPr>
          <w:sz w:val="22"/>
          <w:szCs w:val="22"/>
        </w:rPr>
        <w:t>We have been in contact with the owner of next door requesting him to either rent or sell his warehouse to try and reduce the venerability of our abiding wall.</w:t>
      </w:r>
    </w:p>
    <w:p w14:paraId="44653577" w14:textId="77777777" w:rsidR="008A5205" w:rsidRPr="00BA1E62" w:rsidRDefault="008A5205" w:rsidP="008A5205">
      <w:pPr>
        <w:rPr>
          <w:sz w:val="22"/>
          <w:szCs w:val="22"/>
        </w:rPr>
      </w:pPr>
      <w:r w:rsidRPr="00BA1E62">
        <w:rPr>
          <w:sz w:val="22"/>
          <w:szCs w:val="22"/>
        </w:rPr>
        <w:t>The police were contacted, and they did attend the scene. The cad number provided is.</w:t>
      </w:r>
    </w:p>
    <w:p w14:paraId="79C0DD56" w14:textId="77777777" w:rsidR="008A5205" w:rsidRPr="00BA1E62" w:rsidRDefault="008A5205" w:rsidP="008A5205">
      <w:pPr>
        <w:rPr>
          <w:sz w:val="22"/>
          <w:szCs w:val="22"/>
        </w:rPr>
      </w:pPr>
      <w:r w:rsidRPr="00BA1E62">
        <w:rPr>
          <w:sz w:val="22"/>
          <w:szCs w:val="22"/>
        </w:rPr>
        <w:t>CAD 3556·08-May13</w:t>
      </w:r>
    </w:p>
    <w:p w14:paraId="2638EC58" w14:textId="7368650D" w:rsidR="008A5205" w:rsidRPr="00BA1E62" w:rsidRDefault="008A5205" w:rsidP="008A5205">
      <w:pPr>
        <w:rPr>
          <w:sz w:val="22"/>
          <w:szCs w:val="22"/>
        </w:rPr>
      </w:pPr>
      <w:r w:rsidRPr="00BA1E62">
        <w:rPr>
          <w:sz w:val="22"/>
          <w:szCs w:val="22"/>
        </w:rPr>
        <w:t>If there is anything else that you require, please do not hesitate to contact me.</w:t>
      </w:r>
    </w:p>
    <w:p w14:paraId="70CFA955" w14:textId="77777777" w:rsidR="008A5205" w:rsidRPr="00BA1E62" w:rsidRDefault="008A5205" w:rsidP="008A5205">
      <w:pPr>
        <w:rPr>
          <w:sz w:val="22"/>
          <w:szCs w:val="22"/>
        </w:rPr>
      </w:pPr>
      <w:r w:rsidRPr="00BA1E62">
        <w:rPr>
          <w:sz w:val="22"/>
          <w:szCs w:val="22"/>
        </w:rPr>
        <w:t xml:space="preserve">4 </w:t>
      </w:r>
    </w:p>
    <w:p w14:paraId="69A01903" w14:textId="77777777" w:rsidR="008A5205" w:rsidRPr="00BA1E62" w:rsidRDefault="008A5205" w:rsidP="008A5205">
      <w:pPr>
        <w:rPr>
          <w:sz w:val="22"/>
          <w:szCs w:val="22"/>
        </w:rPr>
      </w:pPr>
      <w:r w:rsidRPr="00BA1E62">
        <w:rPr>
          <w:sz w:val="22"/>
          <w:szCs w:val="22"/>
        </w:rPr>
        <w:t>Regards</w:t>
      </w:r>
    </w:p>
    <w:p w14:paraId="3DEC8119" w14:textId="77777777" w:rsidR="008A5205" w:rsidRPr="00BA1E62" w:rsidRDefault="008A5205" w:rsidP="008A5205">
      <w:pPr>
        <w:rPr>
          <w:sz w:val="22"/>
          <w:szCs w:val="22"/>
        </w:rPr>
      </w:pPr>
      <w:r w:rsidRPr="00BA1E62">
        <w:rPr>
          <w:sz w:val="22"/>
          <w:szCs w:val="22"/>
        </w:rPr>
        <w:t>Deven.</w:t>
      </w:r>
    </w:p>
    <w:p w14:paraId="35218356" w14:textId="77777777" w:rsidR="008A5205" w:rsidRPr="00BA1E62" w:rsidRDefault="008A5205" w:rsidP="008A5205">
      <w:pPr>
        <w:rPr>
          <w:sz w:val="22"/>
          <w:szCs w:val="22"/>
        </w:rPr>
      </w:pPr>
      <w:r w:rsidRPr="00BA1E62">
        <w:rPr>
          <w:sz w:val="22"/>
          <w:szCs w:val="22"/>
        </w:rPr>
        <w:t xml:space="preserve">This email has been scanned by the Symantec Email Security cloud service. For more information, please visit </w:t>
      </w:r>
      <w:hyperlink r:id="rId7" w:history="1">
        <w:r w:rsidRPr="00BA1E62">
          <w:rPr>
            <w:rStyle w:val="Hyperlink"/>
            <w:sz w:val="22"/>
            <w:szCs w:val="22"/>
          </w:rPr>
          <w:t>http://www.symanteccloud.com</w:t>
        </w:r>
      </w:hyperlink>
    </w:p>
    <w:p w14:paraId="61B83941" w14:textId="77777777" w:rsidR="008A5205" w:rsidRPr="00BA1E62" w:rsidRDefault="008A5205" w:rsidP="008A5205">
      <w:pPr>
        <w:rPr>
          <w:sz w:val="22"/>
          <w:szCs w:val="22"/>
        </w:rPr>
      </w:pPr>
      <w:r w:rsidRPr="00BA1E62">
        <w:rPr>
          <w:sz w:val="22"/>
          <w:szCs w:val="22"/>
        </w:rPr>
        <w:t>This email has been scanned by the Symantec Email Security cloud service.</w:t>
      </w:r>
    </w:p>
    <w:p w14:paraId="73796999" w14:textId="77777777" w:rsidR="008A5205" w:rsidRPr="00BA1E62" w:rsidRDefault="008A5205" w:rsidP="008A5205">
      <w:pPr>
        <w:rPr>
          <w:sz w:val="22"/>
          <w:szCs w:val="22"/>
        </w:rPr>
      </w:pPr>
      <w:r w:rsidRPr="00BA1E62">
        <w:rPr>
          <w:sz w:val="22"/>
          <w:szCs w:val="22"/>
        </w:rPr>
        <w:t>For more information, please visit h!!J) ://www.syrnanleccloud.co111</w:t>
      </w:r>
    </w:p>
    <w:p w14:paraId="13D4FD82" w14:textId="77777777" w:rsidR="008A5205" w:rsidRPr="00BA1E62" w:rsidRDefault="008A5205" w:rsidP="008A5205">
      <w:pPr>
        <w:rPr>
          <w:sz w:val="22"/>
          <w:szCs w:val="22"/>
        </w:rPr>
      </w:pPr>
      <w:r w:rsidRPr="00BA1E62">
        <w:rPr>
          <w:b/>
          <w:bCs/>
          <w:sz w:val="22"/>
          <w:szCs w:val="22"/>
          <w:u w:val="single"/>
        </w:rPr>
        <w:t>Confidentiality:</w:t>
      </w:r>
      <w:r w:rsidRPr="00BA1E62">
        <w:rPr>
          <w:sz w:val="22"/>
          <w:szCs w:val="22"/>
        </w:rPr>
        <w:t xml:space="preserve"> This e-mail and its attachments are solely for the use of the intended recipient(s). If they have come to you in error, you must take no action based on them nor must you copy or communicate them to anyone. Please notify us immediately and cancel this communication.</w:t>
      </w:r>
    </w:p>
    <w:p w14:paraId="6D0E1F7E" w14:textId="77777777" w:rsidR="008A5205" w:rsidRPr="00BA1E62" w:rsidRDefault="008A5205" w:rsidP="008A5205">
      <w:pPr>
        <w:rPr>
          <w:sz w:val="22"/>
          <w:szCs w:val="22"/>
        </w:rPr>
      </w:pPr>
      <w:r w:rsidRPr="00BA1E62">
        <w:rPr>
          <w:b/>
          <w:bCs/>
          <w:sz w:val="22"/>
          <w:szCs w:val="22"/>
          <w:u w:val="single"/>
        </w:rPr>
        <w:t>Viruses:</w:t>
      </w:r>
      <w:r w:rsidRPr="00BA1E62">
        <w:rPr>
          <w:sz w:val="22"/>
          <w:szCs w:val="22"/>
        </w:rPr>
        <w:t xml:space="preserve">  Although we have taken steps to ensure that this e-mail and attachments are free from any virus, we advise that in keeping with good practice the recipient should ensure that they me actually virus free. Furthermore, we do not accept responsibility for any change made to this message after it was sent by the sender.</w:t>
      </w:r>
    </w:p>
    <w:p w14:paraId="51DB189D" w14:textId="77777777" w:rsidR="008A5205" w:rsidRPr="00BA1E62" w:rsidRDefault="008A5205" w:rsidP="008A5205">
      <w:pPr>
        <w:rPr>
          <w:sz w:val="22"/>
          <w:szCs w:val="22"/>
        </w:rPr>
      </w:pPr>
      <w:r w:rsidRPr="00BA1E62">
        <w:rPr>
          <w:b/>
          <w:bCs/>
          <w:sz w:val="22"/>
          <w:szCs w:val="22"/>
          <w:u w:val="single"/>
        </w:rPr>
        <w:t>Security:</w:t>
      </w:r>
      <w:r w:rsidRPr="00BA1E62">
        <w:rPr>
          <w:sz w:val="22"/>
          <w:szCs w:val="22"/>
        </w:rPr>
        <w:t xml:space="preserve">  Please be aware in communicating with us by e-mail that internet e-mail by its nature is not a 100% secure communications medium.</w:t>
      </w:r>
    </w:p>
    <w:p w14:paraId="5D4C11FB" w14:textId="77777777" w:rsidR="008A5205" w:rsidRPr="00BA1E62" w:rsidRDefault="008A5205" w:rsidP="008A5205">
      <w:pPr>
        <w:rPr>
          <w:sz w:val="22"/>
          <w:szCs w:val="22"/>
        </w:rPr>
      </w:pPr>
      <w:r w:rsidRPr="00BA1E62">
        <w:rPr>
          <w:sz w:val="22"/>
          <w:szCs w:val="22"/>
        </w:rPr>
        <w:t>This message is issued in furtherance to the business activities of Cunningham Lindsey and associated companies and every effort is made to control content. Should however inappropriate or non-business opinions be expressed Cunningham Lindsey will not accept any responsibility.</w:t>
      </w:r>
    </w:p>
    <w:p w14:paraId="4A5AA6F2" w14:textId="77777777" w:rsidR="008A5205" w:rsidRPr="00BA1E62" w:rsidRDefault="008A5205" w:rsidP="008A5205">
      <w:pPr>
        <w:rPr>
          <w:sz w:val="22"/>
          <w:szCs w:val="22"/>
        </w:rPr>
      </w:pPr>
      <w:r w:rsidRPr="00BA1E62">
        <w:rPr>
          <w:sz w:val="22"/>
          <w:szCs w:val="22"/>
        </w:rPr>
        <w:t>Cunningham Lindsey United Kingdom is a company registered in England and Wales with company number.</w:t>
      </w:r>
    </w:p>
    <w:p w14:paraId="12C366D0" w14:textId="77777777" w:rsidR="008A5205" w:rsidRPr="00BA1E62" w:rsidRDefault="008A5205" w:rsidP="008A5205">
      <w:pPr>
        <w:rPr>
          <w:sz w:val="22"/>
          <w:szCs w:val="22"/>
        </w:rPr>
      </w:pPr>
      <w:r w:rsidRPr="00BA1E62">
        <w:rPr>
          <w:sz w:val="22"/>
          <w:szCs w:val="22"/>
        </w:rPr>
        <w:t>00159031.  The company’s registered office is Apex Plaza, Forbury Road, Reading, Berkshire Rg1 1AX.  VAT</w:t>
      </w:r>
    </w:p>
    <w:p w14:paraId="6D4BE551" w14:textId="77777777" w:rsidR="008A5205" w:rsidRPr="00BA1E62" w:rsidRDefault="008A5205" w:rsidP="008A5205">
      <w:pPr>
        <w:rPr>
          <w:sz w:val="22"/>
          <w:szCs w:val="22"/>
        </w:rPr>
      </w:pPr>
      <w:r w:rsidRPr="00BA1E62">
        <w:rPr>
          <w:sz w:val="22"/>
          <w:szCs w:val="22"/>
        </w:rPr>
        <w:t>No:  724 3766 27.</w:t>
      </w:r>
    </w:p>
    <w:p w14:paraId="13A957A1" w14:textId="77777777" w:rsidR="008A5205" w:rsidRPr="00BA1E62" w:rsidRDefault="008A5205" w:rsidP="008A5205">
      <w:pPr>
        <w:rPr>
          <w:sz w:val="22"/>
          <w:szCs w:val="22"/>
        </w:rPr>
      </w:pPr>
      <w:r w:rsidRPr="00BA1E62">
        <w:rPr>
          <w:sz w:val="22"/>
          <w:szCs w:val="22"/>
        </w:rPr>
        <w:t>This email has been scanned by the Symantec Email Security cloud service.</w:t>
      </w:r>
    </w:p>
    <w:p w14:paraId="6293710F" w14:textId="77777777" w:rsidR="008A5205" w:rsidRPr="00BA1E62" w:rsidRDefault="008A5205" w:rsidP="008A5205">
      <w:pPr>
        <w:rPr>
          <w:sz w:val="22"/>
          <w:szCs w:val="22"/>
        </w:rPr>
      </w:pPr>
      <w:r w:rsidRPr="00BA1E62">
        <w:rPr>
          <w:sz w:val="22"/>
          <w:szCs w:val="22"/>
        </w:rPr>
        <w:t>For more information, please visit http://www.symanteccloud.com.</w:t>
      </w:r>
    </w:p>
    <w:p w14:paraId="4D6547C8" w14:textId="77777777" w:rsidR="008A5205" w:rsidRPr="00BA1E62" w:rsidRDefault="008A5205" w:rsidP="008A5205">
      <w:pPr>
        <w:rPr>
          <w:sz w:val="22"/>
          <w:szCs w:val="22"/>
        </w:rPr>
      </w:pPr>
      <w:r w:rsidRPr="00BA1E62">
        <w:rPr>
          <w:sz w:val="22"/>
          <w:szCs w:val="22"/>
        </w:rPr>
        <w:t>This email has been scanned by the Symantec Email Security cloud service.</w:t>
      </w:r>
    </w:p>
    <w:p w14:paraId="417F9CBF" w14:textId="77777777" w:rsidR="008A5205" w:rsidRPr="00BA1E62" w:rsidRDefault="008A5205" w:rsidP="008A5205">
      <w:pPr>
        <w:rPr>
          <w:sz w:val="22"/>
          <w:szCs w:val="22"/>
        </w:rPr>
      </w:pPr>
      <w:r w:rsidRPr="00BA1E62">
        <w:rPr>
          <w:sz w:val="22"/>
          <w:szCs w:val="22"/>
        </w:rPr>
        <w:t>For more information, please visit http://www.svmanteccloud.com.</w:t>
      </w:r>
    </w:p>
    <w:p w14:paraId="57AD241A" w14:textId="77777777" w:rsidR="008A5205" w:rsidRPr="00BA1E62" w:rsidRDefault="008A5205" w:rsidP="008A5205">
      <w:pPr>
        <w:rPr>
          <w:sz w:val="22"/>
          <w:szCs w:val="22"/>
        </w:rPr>
      </w:pPr>
      <w:r w:rsidRPr="00BA1E62">
        <w:rPr>
          <w:sz w:val="22"/>
          <w:szCs w:val="22"/>
        </w:rPr>
        <w:t>Confidentiality:  This e-mail and its attachments are solely for the use of the intended recipient(s).  If they have</w:t>
      </w:r>
    </w:p>
    <w:p w14:paraId="284ED5AF" w14:textId="77777777" w:rsidR="008A5205" w:rsidRPr="00BA1E62" w:rsidRDefault="008A5205" w:rsidP="008A5205">
      <w:pPr>
        <w:rPr>
          <w:sz w:val="22"/>
          <w:szCs w:val="22"/>
        </w:rPr>
      </w:pPr>
      <w:r w:rsidRPr="00BA1E62">
        <w:rPr>
          <w:sz w:val="22"/>
          <w:szCs w:val="22"/>
        </w:rPr>
        <w:t>come to you in error you must take no action based on them nor must you copy or communicate them to</w:t>
      </w:r>
    </w:p>
    <w:p w14:paraId="33693954" w14:textId="77777777" w:rsidR="008A5205" w:rsidRPr="00BA1E62" w:rsidRDefault="008A5205" w:rsidP="00D768D2">
      <w:pPr>
        <w:rPr>
          <w:sz w:val="22"/>
          <w:szCs w:val="22"/>
        </w:rPr>
      </w:pPr>
    </w:p>
    <w:p w14:paraId="4D9C8660" w14:textId="2F7F2B80" w:rsidR="008A5205" w:rsidRPr="00BA1E62" w:rsidRDefault="003D3098" w:rsidP="00D768D2">
      <w:pPr>
        <w:rPr>
          <w:b/>
          <w:bCs/>
          <w:sz w:val="22"/>
          <w:szCs w:val="22"/>
          <w:u w:val="single"/>
        </w:rPr>
      </w:pPr>
      <w:r w:rsidRPr="00BA1E62">
        <w:rPr>
          <w:b/>
          <w:bCs/>
          <w:sz w:val="22"/>
          <w:szCs w:val="22"/>
          <w:u w:val="single"/>
        </w:rPr>
        <w:t>FROM FOLDER 9</w:t>
      </w:r>
    </w:p>
    <w:p w14:paraId="3B4B34F7" w14:textId="77777777" w:rsidR="008A5205" w:rsidRPr="00BA1E62" w:rsidRDefault="008A5205" w:rsidP="008A5205">
      <w:pPr>
        <w:rPr>
          <w:sz w:val="22"/>
          <w:szCs w:val="22"/>
        </w:rPr>
      </w:pPr>
      <w:r w:rsidRPr="00BA1E62">
        <w:rPr>
          <w:sz w:val="22"/>
          <w:szCs w:val="22"/>
        </w:rPr>
        <w:t>From: Paul Field</w:t>
      </w:r>
    </w:p>
    <w:p w14:paraId="4F3BCB76" w14:textId="77777777" w:rsidR="008A5205" w:rsidRPr="00BA1E62" w:rsidRDefault="008A5205" w:rsidP="008A5205">
      <w:pPr>
        <w:rPr>
          <w:sz w:val="22"/>
          <w:szCs w:val="22"/>
        </w:rPr>
      </w:pPr>
      <w:r w:rsidRPr="00BA1E62">
        <w:rPr>
          <w:sz w:val="22"/>
          <w:szCs w:val="22"/>
        </w:rPr>
        <w:t>Sent: 10 June 2013 16:46</w:t>
      </w:r>
    </w:p>
    <w:p w14:paraId="43F93EA4" w14:textId="77777777" w:rsidR="008A5205" w:rsidRPr="00BA1E62" w:rsidRDefault="008A5205" w:rsidP="008A5205">
      <w:pPr>
        <w:rPr>
          <w:sz w:val="22"/>
          <w:szCs w:val="22"/>
        </w:rPr>
      </w:pPr>
      <w:r w:rsidRPr="00BA1E62">
        <w:rPr>
          <w:sz w:val="22"/>
          <w:szCs w:val="22"/>
        </w:rPr>
        <w:t>To:  'Deven Patel'</w:t>
      </w:r>
    </w:p>
    <w:p w14:paraId="4BE4EC13" w14:textId="77777777" w:rsidR="008A5205" w:rsidRPr="00BA1E62" w:rsidRDefault="008A5205" w:rsidP="008A5205">
      <w:pPr>
        <w:rPr>
          <w:sz w:val="22"/>
          <w:szCs w:val="22"/>
        </w:rPr>
      </w:pPr>
      <w:r w:rsidRPr="00BA1E62">
        <w:rPr>
          <w:sz w:val="22"/>
          <w:szCs w:val="22"/>
        </w:rPr>
        <w:t>Cc: simone.sailman@cl-uk.com; Diamond, Nikki (Nikki.Diamond@cl-uk.com)</w:t>
      </w:r>
    </w:p>
    <w:p w14:paraId="28416E38" w14:textId="77777777" w:rsidR="008A5205" w:rsidRPr="00BA1E62" w:rsidRDefault="008A5205" w:rsidP="008A5205">
      <w:pPr>
        <w:rPr>
          <w:sz w:val="22"/>
          <w:szCs w:val="22"/>
        </w:rPr>
      </w:pPr>
      <w:r w:rsidRPr="00BA1E62">
        <w:rPr>
          <w:sz w:val="22"/>
          <w:szCs w:val="22"/>
        </w:rPr>
        <w:lastRenderedPageBreak/>
        <w:t>Subject:  RE:  Breaks into units 3/4 Horizon 1 Est</w:t>
      </w:r>
    </w:p>
    <w:p w14:paraId="712E2199" w14:textId="77777777" w:rsidR="008A5205" w:rsidRPr="00BA1E62" w:rsidRDefault="008A5205" w:rsidP="008A5205">
      <w:pPr>
        <w:rPr>
          <w:sz w:val="22"/>
          <w:szCs w:val="22"/>
        </w:rPr>
      </w:pPr>
      <w:r w:rsidRPr="00BA1E62">
        <w:rPr>
          <w:sz w:val="22"/>
          <w:szCs w:val="22"/>
        </w:rPr>
        <w:t xml:space="preserve">Dear Deven - AXA have </w:t>
      </w:r>
      <w:r w:rsidRPr="00BA1E62">
        <w:rPr>
          <w:color w:val="FF0000"/>
          <w:sz w:val="22"/>
          <w:szCs w:val="22"/>
        </w:rPr>
        <w:t>noted this 3 c1    incident</w:t>
      </w:r>
      <w:r w:rsidRPr="00BA1E62">
        <w:rPr>
          <w:sz w:val="22"/>
          <w:szCs w:val="22"/>
        </w:rPr>
        <w:t>. Cunningham Lindsey will deal with this damage also. 3 x policy excess will</w:t>
      </w:r>
    </w:p>
    <w:p w14:paraId="11CBE0D2" w14:textId="77777777" w:rsidR="008A5205" w:rsidRPr="00BA1E62" w:rsidRDefault="008A5205" w:rsidP="008A5205">
      <w:pPr>
        <w:rPr>
          <w:sz w:val="22"/>
          <w:szCs w:val="22"/>
        </w:rPr>
      </w:pPr>
      <w:r w:rsidRPr="00BA1E62">
        <w:rPr>
          <w:sz w:val="22"/>
          <w:szCs w:val="22"/>
        </w:rPr>
        <w:t xml:space="preserve">apply. </w:t>
      </w:r>
    </w:p>
    <w:p w14:paraId="557CA40A" w14:textId="77777777" w:rsidR="008A5205" w:rsidRPr="00BA1E62" w:rsidRDefault="008A5205" w:rsidP="008A5205">
      <w:pPr>
        <w:rPr>
          <w:sz w:val="22"/>
          <w:szCs w:val="22"/>
        </w:rPr>
      </w:pPr>
      <w:r w:rsidRPr="00BA1E62">
        <w:rPr>
          <w:sz w:val="22"/>
          <w:szCs w:val="22"/>
        </w:rPr>
        <w:t>By copy, Simone/ Nikki - could you provide me with an update please.</w:t>
      </w:r>
    </w:p>
    <w:p w14:paraId="29AE05FA" w14:textId="77777777" w:rsidR="008A5205" w:rsidRPr="00BA1E62" w:rsidRDefault="008A5205" w:rsidP="008A5205">
      <w:pPr>
        <w:rPr>
          <w:sz w:val="22"/>
          <w:szCs w:val="22"/>
        </w:rPr>
      </w:pPr>
      <w:r w:rsidRPr="00BA1E62">
        <w:rPr>
          <w:sz w:val="22"/>
          <w:szCs w:val="22"/>
        </w:rPr>
        <w:t>Kind regards</w:t>
      </w:r>
    </w:p>
    <w:p w14:paraId="14280258" w14:textId="77777777" w:rsidR="008A5205" w:rsidRPr="00BA1E62" w:rsidRDefault="008A5205" w:rsidP="008A5205">
      <w:pPr>
        <w:rPr>
          <w:sz w:val="22"/>
          <w:szCs w:val="22"/>
        </w:rPr>
      </w:pPr>
      <w:r w:rsidRPr="00BA1E62">
        <w:rPr>
          <w:sz w:val="22"/>
          <w:szCs w:val="22"/>
        </w:rPr>
        <w:t>Paul Field</w:t>
      </w:r>
    </w:p>
    <w:p w14:paraId="5DEE9820" w14:textId="77777777" w:rsidR="008A5205" w:rsidRPr="00BA1E62" w:rsidRDefault="008A5205" w:rsidP="008A5205">
      <w:pPr>
        <w:rPr>
          <w:sz w:val="22"/>
          <w:szCs w:val="22"/>
        </w:rPr>
      </w:pPr>
      <w:r w:rsidRPr="00BA1E62">
        <w:rPr>
          <w:sz w:val="22"/>
          <w:szCs w:val="22"/>
        </w:rPr>
        <w:t>Claims and Support Director</w:t>
      </w:r>
    </w:p>
    <w:p w14:paraId="254ED945" w14:textId="77777777" w:rsidR="008A5205" w:rsidRPr="00BA1E62" w:rsidRDefault="008A5205" w:rsidP="008A5205">
      <w:pPr>
        <w:rPr>
          <w:sz w:val="22"/>
          <w:szCs w:val="22"/>
        </w:rPr>
      </w:pPr>
      <w:r w:rsidRPr="00BA1E62">
        <w:rPr>
          <w:sz w:val="22"/>
          <w:szCs w:val="22"/>
        </w:rPr>
        <w:t>Center Insurance &amp; Risk Management ltd</w:t>
      </w:r>
    </w:p>
    <w:p w14:paraId="5CF1F725" w14:textId="77777777" w:rsidR="008A5205" w:rsidRPr="00BA1E62" w:rsidRDefault="008A5205" w:rsidP="008A5205">
      <w:pPr>
        <w:rPr>
          <w:sz w:val="22"/>
          <w:szCs w:val="22"/>
        </w:rPr>
      </w:pPr>
      <w:r w:rsidRPr="00BA1E62">
        <w:rPr>
          <w:sz w:val="22"/>
          <w:szCs w:val="22"/>
        </w:rPr>
        <w:t>9 Bonhill Street</w:t>
      </w:r>
    </w:p>
    <w:p w14:paraId="49A3206E" w14:textId="77777777" w:rsidR="008A5205" w:rsidRPr="00BA1E62" w:rsidRDefault="008A5205" w:rsidP="008A5205">
      <w:pPr>
        <w:rPr>
          <w:sz w:val="22"/>
          <w:szCs w:val="22"/>
        </w:rPr>
      </w:pPr>
      <w:r w:rsidRPr="00BA1E62">
        <w:rPr>
          <w:sz w:val="22"/>
          <w:szCs w:val="22"/>
        </w:rPr>
        <w:t>London   EC2A 4PE</w:t>
      </w:r>
    </w:p>
    <w:p w14:paraId="121FFB93" w14:textId="77777777" w:rsidR="008A5205" w:rsidRPr="00BA1E62" w:rsidRDefault="008A5205" w:rsidP="008A5205">
      <w:pPr>
        <w:rPr>
          <w:sz w:val="22"/>
          <w:szCs w:val="22"/>
        </w:rPr>
      </w:pPr>
      <w:r w:rsidRPr="00BA1E62">
        <w:rPr>
          <w:sz w:val="22"/>
          <w:szCs w:val="22"/>
        </w:rPr>
        <w:t>UK Broker Awards 2012 ·Winner· Claims Service of the Year</w:t>
      </w:r>
    </w:p>
    <w:p w14:paraId="7002E12F" w14:textId="77777777" w:rsidR="008A5205" w:rsidRPr="00BA1E62" w:rsidRDefault="008A5205" w:rsidP="008A5205">
      <w:pPr>
        <w:rPr>
          <w:sz w:val="22"/>
          <w:szCs w:val="22"/>
        </w:rPr>
      </w:pPr>
      <w:r w:rsidRPr="00BA1E62">
        <w:rPr>
          <w:sz w:val="22"/>
          <w:szCs w:val="22"/>
        </w:rPr>
        <w:t>Authorised and regulated by the Financial Conduct Authority</w:t>
      </w:r>
    </w:p>
    <w:p w14:paraId="3985BD6A" w14:textId="77777777" w:rsidR="008A5205" w:rsidRPr="00BA1E62" w:rsidRDefault="008A5205" w:rsidP="008A5205">
      <w:pPr>
        <w:rPr>
          <w:sz w:val="22"/>
          <w:szCs w:val="22"/>
        </w:rPr>
      </w:pPr>
      <w:r w:rsidRPr="00BA1E62">
        <w:rPr>
          <w:sz w:val="22"/>
          <w:szCs w:val="22"/>
        </w:rPr>
        <w:t>Voice:    +44 020 7330 8702</w:t>
      </w:r>
    </w:p>
    <w:p w14:paraId="5AC0505E" w14:textId="77777777" w:rsidR="008A5205" w:rsidRPr="00BA1E62" w:rsidRDefault="008A5205" w:rsidP="008A5205">
      <w:pPr>
        <w:rPr>
          <w:sz w:val="22"/>
          <w:szCs w:val="22"/>
        </w:rPr>
      </w:pPr>
      <w:r w:rsidRPr="00BA1E62">
        <w:rPr>
          <w:sz w:val="22"/>
          <w:szCs w:val="22"/>
        </w:rPr>
        <w:t xml:space="preserve">Email: Pwf@centor.co.uk </w:t>
      </w:r>
    </w:p>
    <w:p w14:paraId="1ED7FD38" w14:textId="77777777" w:rsidR="008A5205" w:rsidRPr="00BA1E62" w:rsidRDefault="008A5205" w:rsidP="008A5205">
      <w:pPr>
        <w:rPr>
          <w:sz w:val="22"/>
          <w:szCs w:val="22"/>
        </w:rPr>
      </w:pPr>
      <w:r w:rsidRPr="00BA1E62">
        <w:rPr>
          <w:sz w:val="22"/>
          <w:szCs w:val="22"/>
        </w:rPr>
        <w:t xml:space="preserve">Web: </w:t>
      </w:r>
      <w:hyperlink r:id="rId8" w:history="1">
        <w:r w:rsidRPr="00BA1E62">
          <w:rPr>
            <w:rStyle w:val="Hyperlink"/>
            <w:sz w:val="22"/>
            <w:szCs w:val="22"/>
          </w:rPr>
          <w:t>www.centor.co.uk</w:t>
        </w:r>
      </w:hyperlink>
      <w:r w:rsidRPr="00BA1E62">
        <w:rPr>
          <w:sz w:val="22"/>
          <w:szCs w:val="22"/>
        </w:rPr>
        <w:t xml:space="preserve"> </w:t>
      </w:r>
    </w:p>
    <w:p w14:paraId="5F1A035E" w14:textId="77777777" w:rsidR="008A5205" w:rsidRPr="00BA1E62" w:rsidRDefault="008A5205" w:rsidP="008A5205">
      <w:pPr>
        <w:rPr>
          <w:sz w:val="22"/>
          <w:szCs w:val="22"/>
        </w:rPr>
      </w:pPr>
      <w:r w:rsidRPr="00BA1E62">
        <w:rPr>
          <w:sz w:val="22"/>
          <w:szCs w:val="22"/>
        </w:rPr>
        <w:t>CENTOR INSURANCE &amp; RISK MANAGEMENT Limited is a company registered in England. Company Number 1151611.   Registered Office: 9 Bonhill Street London EC2M 4PE</w:t>
      </w:r>
    </w:p>
    <w:p w14:paraId="36000FE5" w14:textId="77777777" w:rsidR="003B6A27" w:rsidRPr="00BA1E62" w:rsidRDefault="003B6A27" w:rsidP="00A03500">
      <w:pPr>
        <w:spacing w:before="24"/>
        <w:rPr>
          <w:sz w:val="22"/>
          <w:szCs w:val="22"/>
        </w:rPr>
      </w:pPr>
    </w:p>
    <w:p w14:paraId="3B6E9BB5"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1D584E97" w14:textId="77777777" w:rsidR="003B6A27" w:rsidRPr="00BA1E62" w:rsidRDefault="003B6A27" w:rsidP="003B6A27">
      <w:pPr>
        <w:spacing w:before="24"/>
        <w:rPr>
          <w:sz w:val="22"/>
          <w:szCs w:val="22"/>
        </w:rPr>
      </w:pPr>
      <w:r w:rsidRPr="00BA1E62">
        <w:rPr>
          <w:sz w:val="22"/>
          <w:szCs w:val="22"/>
        </w:rPr>
        <w:t>From: JOSEPHINE WARD [mailto: josephinewardsolicitor@gmail.com]</w:t>
      </w:r>
    </w:p>
    <w:p w14:paraId="5FCBB68B" w14:textId="77777777" w:rsidR="003B6A27" w:rsidRPr="00BA1E62" w:rsidRDefault="003B6A27" w:rsidP="003B6A27">
      <w:pPr>
        <w:spacing w:before="24"/>
        <w:rPr>
          <w:sz w:val="22"/>
          <w:szCs w:val="22"/>
        </w:rPr>
      </w:pPr>
      <w:r w:rsidRPr="00BA1E62">
        <w:rPr>
          <w:sz w:val="22"/>
          <w:szCs w:val="22"/>
        </w:rPr>
        <w:t>Sent:  15 July 2013 09:28</w:t>
      </w:r>
    </w:p>
    <w:p w14:paraId="2526DB79" w14:textId="77777777" w:rsidR="003B6A27" w:rsidRPr="00BA1E62" w:rsidRDefault="003B6A27" w:rsidP="003B6A27">
      <w:pPr>
        <w:spacing w:before="24"/>
        <w:rPr>
          <w:sz w:val="22"/>
          <w:szCs w:val="22"/>
        </w:rPr>
      </w:pPr>
      <w:r w:rsidRPr="00BA1E62">
        <w:rPr>
          <w:sz w:val="22"/>
          <w:szCs w:val="22"/>
        </w:rPr>
        <w:t>To: Lorraine Cordell</w:t>
      </w:r>
    </w:p>
    <w:p w14:paraId="5EBE76CA" w14:textId="77777777" w:rsidR="003B6A27" w:rsidRPr="00BA1E62" w:rsidRDefault="003B6A27" w:rsidP="003B6A27">
      <w:pPr>
        <w:spacing w:before="24"/>
        <w:rPr>
          <w:sz w:val="22"/>
          <w:szCs w:val="22"/>
        </w:rPr>
      </w:pPr>
      <w:r w:rsidRPr="00BA1E62">
        <w:rPr>
          <w:sz w:val="22"/>
          <w:szCs w:val="22"/>
        </w:rPr>
        <w:t>Subject:  Advance information on Simon's case</w:t>
      </w:r>
    </w:p>
    <w:p w14:paraId="4BE00850" w14:textId="77777777" w:rsidR="003B6A27" w:rsidRPr="00BA1E62" w:rsidRDefault="003B6A27" w:rsidP="003B6A27">
      <w:pPr>
        <w:spacing w:before="24"/>
        <w:rPr>
          <w:sz w:val="22"/>
          <w:szCs w:val="22"/>
        </w:rPr>
      </w:pPr>
      <w:r w:rsidRPr="00BA1E62">
        <w:rPr>
          <w:sz w:val="22"/>
          <w:szCs w:val="22"/>
        </w:rPr>
        <w:t>Lorraine</w:t>
      </w:r>
    </w:p>
    <w:p w14:paraId="6CABB23C" w14:textId="77777777" w:rsidR="003B6A27" w:rsidRPr="00BA1E62" w:rsidRDefault="003B6A27" w:rsidP="003B6A27">
      <w:pPr>
        <w:spacing w:before="24"/>
        <w:rPr>
          <w:sz w:val="22"/>
          <w:szCs w:val="22"/>
        </w:rPr>
      </w:pPr>
      <w:r w:rsidRPr="00BA1E62">
        <w:rPr>
          <w:sz w:val="22"/>
          <w:szCs w:val="22"/>
        </w:rPr>
        <w:t>Please find attached copies of the following: - Advance information</w:t>
      </w:r>
    </w:p>
    <w:p w14:paraId="11E1AB73" w14:textId="77777777" w:rsidR="003B6A27" w:rsidRPr="00BA1E62" w:rsidRDefault="003B6A27" w:rsidP="003B6A27">
      <w:pPr>
        <w:spacing w:before="24"/>
        <w:rPr>
          <w:sz w:val="22"/>
          <w:szCs w:val="22"/>
        </w:rPr>
      </w:pPr>
      <w:r w:rsidRPr="00BA1E62">
        <w:rPr>
          <w:sz w:val="22"/>
          <w:szCs w:val="22"/>
        </w:rPr>
        <w:t>You will no doubt note that there is no detailed loser statement setting out the stock that was actually stolen, however there are a number of very unhelpful Q and as recorded in the statement of PC Almy.  These were also signed by Simon.</w:t>
      </w:r>
    </w:p>
    <w:p w14:paraId="197B13CD" w14:textId="77777777" w:rsidR="003B6A27" w:rsidRPr="00BA1E62" w:rsidRDefault="003B6A27" w:rsidP="003B6A27">
      <w:pPr>
        <w:spacing w:before="24"/>
        <w:rPr>
          <w:sz w:val="22"/>
          <w:szCs w:val="22"/>
        </w:rPr>
      </w:pPr>
      <w:r w:rsidRPr="00BA1E62">
        <w:rPr>
          <w:sz w:val="22"/>
          <w:szCs w:val="22"/>
        </w:rPr>
        <w:t>Can you please, as a matter of urgency, locate the receipt for the gazebo in the garden so that we can deal with this issue at trial.  I will need confirmation of this so that I can include this in the defense case statement.</w:t>
      </w:r>
    </w:p>
    <w:p w14:paraId="21B35BB8" w14:textId="77777777" w:rsidR="003B6A27" w:rsidRPr="00BA1E62" w:rsidRDefault="003B6A27" w:rsidP="003B6A27">
      <w:pPr>
        <w:spacing w:before="24"/>
        <w:rPr>
          <w:sz w:val="22"/>
          <w:szCs w:val="22"/>
        </w:rPr>
      </w:pPr>
      <w:r w:rsidRPr="00BA1E62">
        <w:rPr>
          <w:sz w:val="22"/>
          <w:szCs w:val="22"/>
        </w:rPr>
        <w:t>I am on annual leave as of 3pm today but I am hoping to access my email when I am away so, please feel free to email me if there are any issues and questions that you have regarding this matter.</w:t>
      </w:r>
    </w:p>
    <w:p w14:paraId="78D256D1" w14:textId="77777777" w:rsidR="003B6A27" w:rsidRPr="00BA1E62" w:rsidRDefault="003B6A27" w:rsidP="003B6A27">
      <w:pPr>
        <w:spacing w:before="24"/>
        <w:rPr>
          <w:sz w:val="22"/>
          <w:szCs w:val="22"/>
        </w:rPr>
      </w:pPr>
      <w:r w:rsidRPr="00BA1E62">
        <w:rPr>
          <w:sz w:val="22"/>
          <w:szCs w:val="22"/>
        </w:rPr>
        <w:t>Regards</w:t>
      </w:r>
    </w:p>
    <w:p w14:paraId="385979E0" w14:textId="77777777" w:rsidR="003B6A27" w:rsidRPr="00BA1E62" w:rsidRDefault="003B6A27" w:rsidP="003B6A27">
      <w:pPr>
        <w:spacing w:before="24"/>
        <w:rPr>
          <w:sz w:val="22"/>
          <w:szCs w:val="22"/>
        </w:rPr>
      </w:pPr>
      <w:r w:rsidRPr="00BA1E62">
        <w:rPr>
          <w:sz w:val="22"/>
          <w:szCs w:val="22"/>
        </w:rPr>
        <w:t>Josephine</w:t>
      </w:r>
    </w:p>
    <w:p w14:paraId="54670440" w14:textId="77777777" w:rsidR="003B6A27" w:rsidRPr="00BA1E62" w:rsidRDefault="003B6A27" w:rsidP="00D768D2">
      <w:pPr>
        <w:rPr>
          <w:sz w:val="22"/>
          <w:szCs w:val="22"/>
        </w:rPr>
      </w:pPr>
    </w:p>
    <w:p w14:paraId="43EEE151"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3E46BF6F" w14:textId="77777777" w:rsidR="003B6A27" w:rsidRPr="00BA1E62" w:rsidRDefault="003B6A27" w:rsidP="003B6A27">
      <w:pPr>
        <w:spacing w:before="24"/>
        <w:rPr>
          <w:sz w:val="22"/>
          <w:szCs w:val="22"/>
        </w:rPr>
      </w:pPr>
      <w:r w:rsidRPr="00BA1E62">
        <w:rPr>
          <w:sz w:val="22"/>
          <w:szCs w:val="22"/>
        </w:rPr>
        <w:t>On Jul 15, 2013, 12:58 PM, "Lorraine Cordell” &lt;</w:t>
      </w:r>
      <w:r w:rsidRPr="00BA1E62">
        <w:rPr>
          <w:rFonts w:eastAsia="Arial"/>
          <w:sz w:val="22"/>
          <w:szCs w:val="22"/>
        </w:rPr>
        <w:t xml:space="preserve"> lorraine32@blueyonder.co.uk</w:t>
      </w:r>
      <w:r w:rsidRPr="00BA1E62">
        <w:rPr>
          <w:sz w:val="22"/>
          <w:szCs w:val="22"/>
        </w:rPr>
        <w:t xml:space="preserve"> &gt; wrote: Jose.</w:t>
      </w:r>
    </w:p>
    <w:p w14:paraId="3B2AEB74" w14:textId="77777777" w:rsidR="003B6A27" w:rsidRPr="00BA1E62" w:rsidRDefault="003B6A27" w:rsidP="003B6A27">
      <w:pPr>
        <w:spacing w:before="24"/>
        <w:rPr>
          <w:sz w:val="22"/>
          <w:szCs w:val="22"/>
        </w:rPr>
      </w:pPr>
      <w:r w:rsidRPr="00BA1E62">
        <w:rPr>
          <w:sz w:val="22"/>
          <w:szCs w:val="22"/>
        </w:rPr>
        <w:t>As for the Q and A records from PC Almy there is a lot he has lied about.   Simon did say to him that he brought a job lot of 5 chairs and 5 gazebos, this is a fact.</w:t>
      </w:r>
    </w:p>
    <w:p w14:paraId="78978AB8" w14:textId="77777777" w:rsidR="003B6A27" w:rsidRPr="00BA1E62" w:rsidRDefault="003B6A27" w:rsidP="003B6A27">
      <w:pPr>
        <w:spacing w:before="24"/>
        <w:rPr>
          <w:sz w:val="22"/>
          <w:szCs w:val="22"/>
        </w:rPr>
      </w:pPr>
      <w:r w:rsidRPr="00BA1E62">
        <w:rPr>
          <w:sz w:val="22"/>
          <w:szCs w:val="22"/>
        </w:rPr>
        <w:t>But he also said the Gazebo that was in his garden was brought from focus along with other things he got for his kitchen.</w:t>
      </w:r>
    </w:p>
    <w:p w14:paraId="68B19CEB" w14:textId="77777777" w:rsidR="003B6A27" w:rsidRPr="00BA1E62" w:rsidRDefault="003B6A27" w:rsidP="003B6A27">
      <w:pPr>
        <w:spacing w:before="24"/>
        <w:rPr>
          <w:sz w:val="22"/>
          <w:szCs w:val="22"/>
        </w:rPr>
      </w:pPr>
      <w:r w:rsidRPr="00BA1E62">
        <w:rPr>
          <w:sz w:val="22"/>
          <w:szCs w:val="22"/>
        </w:rPr>
        <w:t>Also, none of the PC have said that me and Sheila was at the address we got there just after Simon let the police in this should have been noted and has not by any officer.  I    know they are meant to ask and note anyone that comes to the address when they are there.</w:t>
      </w:r>
    </w:p>
    <w:p w14:paraId="00DDC8C1" w14:textId="77777777" w:rsidR="003B6A27" w:rsidRPr="00BA1E62" w:rsidRDefault="003B6A27" w:rsidP="003B6A27">
      <w:pPr>
        <w:spacing w:before="24"/>
        <w:rPr>
          <w:sz w:val="22"/>
          <w:szCs w:val="22"/>
        </w:rPr>
      </w:pPr>
      <w:r w:rsidRPr="00BA1E62">
        <w:rPr>
          <w:sz w:val="22"/>
          <w:szCs w:val="22"/>
        </w:rPr>
        <w:t>As for the Nokia phone I    was the one that told the police I   got it from Tesco for Simon.</w:t>
      </w:r>
    </w:p>
    <w:p w14:paraId="576B3E5F" w14:textId="77777777" w:rsidR="003B6A27" w:rsidRPr="00BA1E62" w:rsidRDefault="003B6A27" w:rsidP="003B6A27">
      <w:pPr>
        <w:spacing w:before="24"/>
        <w:rPr>
          <w:sz w:val="22"/>
          <w:szCs w:val="22"/>
        </w:rPr>
      </w:pPr>
      <w:r w:rsidRPr="00BA1E62">
        <w:rPr>
          <w:sz w:val="22"/>
          <w:szCs w:val="22"/>
        </w:rPr>
        <w:t>Also, no colleagues secured the dog. Simons put the dog out before he let the police in.</w:t>
      </w:r>
    </w:p>
    <w:p w14:paraId="4844AD6F" w14:textId="77777777" w:rsidR="003B6A27" w:rsidRPr="00BA1E62" w:rsidRDefault="003B6A27" w:rsidP="003B6A27">
      <w:pPr>
        <w:spacing w:before="24"/>
        <w:rPr>
          <w:sz w:val="22"/>
          <w:szCs w:val="22"/>
        </w:rPr>
      </w:pPr>
      <w:r w:rsidRPr="00BA1E62">
        <w:rPr>
          <w:sz w:val="22"/>
          <w:szCs w:val="22"/>
        </w:rPr>
        <w:t>Also, if you look at PC Almy statement where he said Simon was going to set the dog on them, then look at PC golden you see that both are saying something else if it was the case Simon had said he was going to set the dog on them it would have been in both statements.  As should have been all the Q and A from PC Almy statements, why is it the case all this is only listed on 1 statement when all officers should have heard what was said.</w:t>
      </w:r>
    </w:p>
    <w:p w14:paraId="0DBE6859" w14:textId="77777777" w:rsidR="003B6A27" w:rsidRPr="00BA1E62" w:rsidRDefault="003B6A27" w:rsidP="003B6A27">
      <w:pPr>
        <w:spacing w:before="24"/>
        <w:rPr>
          <w:sz w:val="22"/>
          <w:szCs w:val="22"/>
        </w:rPr>
      </w:pPr>
      <w:r w:rsidRPr="00BA1E62">
        <w:rPr>
          <w:sz w:val="22"/>
          <w:szCs w:val="22"/>
        </w:rPr>
        <w:t>We also have the receipt from the guy at the party, I through Simon had given it to you the other day he must have forgotten.</w:t>
      </w:r>
    </w:p>
    <w:p w14:paraId="5CB5DCD2" w14:textId="77777777" w:rsidR="003B6A27" w:rsidRPr="00BA1E62" w:rsidRDefault="003B6A27" w:rsidP="003B6A27">
      <w:pPr>
        <w:spacing w:before="24"/>
        <w:rPr>
          <w:sz w:val="22"/>
          <w:szCs w:val="22"/>
        </w:rPr>
      </w:pPr>
      <w:r w:rsidRPr="00BA1E62">
        <w:rPr>
          <w:sz w:val="22"/>
          <w:szCs w:val="22"/>
        </w:rPr>
        <w:lastRenderedPageBreak/>
        <w:t xml:space="preserve">He is looking for the receipt from Focus still.  But it must be somewhere at mine or his. </w:t>
      </w:r>
    </w:p>
    <w:p w14:paraId="47E550DC" w14:textId="77777777" w:rsidR="003B6A27" w:rsidRPr="00BA1E62" w:rsidRDefault="003B6A27" w:rsidP="003B6A27">
      <w:pPr>
        <w:spacing w:before="24"/>
        <w:rPr>
          <w:sz w:val="22"/>
          <w:szCs w:val="22"/>
        </w:rPr>
      </w:pPr>
      <w:r w:rsidRPr="00BA1E62">
        <w:rPr>
          <w:sz w:val="22"/>
          <w:szCs w:val="22"/>
        </w:rPr>
        <w:t>Lorraine</w:t>
      </w:r>
    </w:p>
    <w:p w14:paraId="435BE954" w14:textId="77777777" w:rsidR="003B6A27" w:rsidRPr="00BA1E62" w:rsidRDefault="003B6A27" w:rsidP="003B6A27">
      <w:pPr>
        <w:spacing w:before="24"/>
        <w:rPr>
          <w:sz w:val="22"/>
          <w:szCs w:val="22"/>
        </w:rPr>
      </w:pPr>
      <w:r w:rsidRPr="00BA1E62">
        <w:rPr>
          <w:sz w:val="22"/>
          <w:szCs w:val="22"/>
        </w:rPr>
        <w:t>PS when we Simon know the time for the listing in court tomorrow do you know yet.</w:t>
      </w:r>
    </w:p>
    <w:p w14:paraId="1FA7F869" w14:textId="77777777" w:rsidR="003B6A27" w:rsidRPr="00BA1E62" w:rsidRDefault="003B6A27" w:rsidP="00D768D2">
      <w:pPr>
        <w:rPr>
          <w:sz w:val="22"/>
          <w:szCs w:val="22"/>
        </w:rPr>
      </w:pPr>
    </w:p>
    <w:p w14:paraId="65610726"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565C36B7" w14:textId="77777777" w:rsidR="003B6A27" w:rsidRPr="00BA1E62" w:rsidRDefault="003B6A27" w:rsidP="003B6A27">
      <w:pPr>
        <w:spacing w:before="24"/>
        <w:rPr>
          <w:sz w:val="22"/>
          <w:szCs w:val="22"/>
        </w:rPr>
      </w:pPr>
      <w:r w:rsidRPr="00BA1E62">
        <w:rPr>
          <w:sz w:val="22"/>
          <w:szCs w:val="22"/>
        </w:rPr>
        <w:t>From: JOSEPHINE WARD Josephinewardsolicitor@gmail.com)</w:t>
      </w:r>
    </w:p>
    <w:p w14:paraId="2AABDFE6" w14:textId="77777777" w:rsidR="003B6A27" w:rsidRPr="00BA1E62" w:rsidRDefault="003B6A27" w:rsidP="003B6A27">
      <w:pPr>
        <w:spacing w:before="24"/>
        <w:rPr>
          <w:sz w:val="22"/>
          <w:szCs w:val="22"/>
        </w:rPr>
      </w:pPr>
      <w:r w:rsidRPr="00BA1E62">
        <w:rPr>
          <w:sz w:val="22"/>
          <w:szCs w:val="22"/>
        </w:rPr>
        <w:t>Sent: 15 July 2013 17:12</w:t>
      </w:r>
    </w:p>
    <w:p w14:paraId="1EB95718" w14:textId="77777777" w:rsidR="003B6A27" w:rsidRPr="00BA1E62" w:rsidRDefault="003B6A27" w:rsidP="003B6A27">
      <w:pPr>
        <w:spacing w:before="24"/>
        <w:rPr>
          <w:sz w:val="22"/>
          <w:szCs w:val="22"/>
        </w:rPr>
      </w:pPr>
      <w:r w:rsidRPr="00BA1E62">
        <w:rPr>
          <w:sz w:val="22"/>
          <w:szCs w:val="22"/>
        </w:rPr>
        <w:t>To: Lorraine Cordell</w:t>
      </w:r>
    </w:p>
    <w:p w14:paraId="474EF3B5" w14:textId="77777777" w:rsidR="003B6A27" w:rsidRPr="00BA1E62" w:rsidRDefault="003B6A27" w:rsidP="003B6A27">
      <w:pPr>
        <w:spacing w:before="24"/>
        <w:rPr>
          <w:sz w:val="22"/>
          <w:szCs w:val="22"/>
        </w:rPr>
      </w:pPr>
      <w:r w:rsidRPr="00BA1E62">
        <w:rPr>
          <w:sz w:val="22"/>
          <w:szCs w:val="22"/>
        </w:rPr>
        <w:t>Subject: RE: Advance information on Simon’s case</w:t>
      </w:r>
    </w:p>
    <w:p w14:paraId="3AE8453D" w14:textId="77777777" w:rsidR="003B6A27" w:rsidRPr="00BA1E62" w:rsidRDefault="003B6A27" w:rsidP="003B6A27">
      <w:pPr>
        <w:spacing w:before="24"/>
        <w:rPr>
          <w:sz w:val="22"/>
          <w:szCs w:val="22"/>
        </w:rPr>
      </w:pPr>
      <w:r w:rsidRPr="00BA1E62">
        <w:rPr>
          <w:sz w:val="22"/>
          <w:szCs w:val="22"/>
        </w:rPr>
        <w:t>Simon’s case will be listed tomorrow for bail clarification.</w:t>
      </w:r>
    </w:p>
    <w:p w14:paraId="64309254" w14:textId="77777777" w:rsidR="003B6A27" w:rsidRPr="00BA1E62" w:rsidRDefault="003B6A27" w:rsidP="00D768D2">
      <w:pPr>
        <w:rPr>
          <w:sz w:val="22"/>
          <w:szCs w:val="22"/>
        </w:rPr>
      </w:pPr>
    </w:p>
    <w:p w14:paraId="4C3C195B"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38A596D8" w14:textId="77777777" w:rsidR="003B6A27" w:rsidRPr="00BA1E62" w:rsidRDefault="003B6A27" w:rsidP="003B6A27">
      <w:pPr>
        <w:spacing w:before="24"/>
        <w:rPr>
          <w:sz w:val="22"/>
          <w:szCs w:val="22"/>
        </w:rPr>
      </w:pPr>
      <w:r w:rsidRPr="00BA1E62">
        <w:rPr>
          <w:sz w:val="22"/>
          <w:szCs w:val="22"/>
        </w:rPr>
        <w:t>From: JOSEPHINE WARD Josephinewardsolicitor@gmail.com]</w:t>
      </w:r>
    </w:p>
    <w:p w14:paraId="4398ADB1" w14:textId="77777777" w:rsidR="003B6A27" w:rsidRPr="00BA1E62" w:rsidRDefault="003B6A27" w:rsidP="003B6A27">
      <w:pPr>
        <w:spacing w:before="24"/>
        <w:rPr>
          <w:sz w:val="22"/>
          <w:szCs w:val="22"/>
        </w:rPr>
      </w:pPr>
      <w:r w:rsidRPr="00BA1E62">
        <w:rPr>
          <w:sz w:val="22"/>
          <w:szCs w:val="22"/>
        </w:rPr>
        <w:t>Sent: 08 August 2013 12:29</w:t>
      </w:r>
    </w:p>
    <w:p w14:paraId="534C353E" w14:textId="77777777" w:rsidR="003B6A27" w:rsidRPr="00BA1E62" w:rsidRDefault="003B6A27" w:rsidP="003B6A27">
      <w:pPr>
        <w:spacing w:before="24"/>
        <w:rPr>
          <w:sz w:val="22"/>
          <w:szCs w:val="22"/>
        </w:rPr>
      </w:pPr>
      <w:r w:rsidRPr="00BA1E62">
        <w:rPr>
          <w:sz w:val="22"/>
          <w:szCs w:val="22"/>
        </w:rPr>
        <w:t>To: Lorraine Cordell</w:t>
      </w:r>
    </w:p>
    <w:p w14:paraId="726B7BD2" w14:textId="7AEFAC64" w:rsidR="003B6A27" w:rsidRPr="00BA1E62" w:rsidRDefault="003B6A27" w:rsidP="003B6A27">
      <w:pPr>
        <w:spacing w:before="24"/>
        <w:rPr>
          <w:sz w:val="22"/>
          <w:szCs w:val="22"/>
        </w:rPr>
      </w:pPr>
      <w:r w:rsidRPr="00BA1E62">
        <w:rPr>
          <w:sz w:val="22"/>
          <w:szCs w:val="22"/>
        </w:rPr>
        <w:t>Subject:  Regina v. Simon Cordell for plea and case management hearing on 4th September 2013 at</w:t>
      </w:r>
      <w:r w:rsidR="00400270">
        <w:rPr>
          <w:sz w:val="22"/>
          <w:szCs w:val="22"/>
        </w:rPr>
        <w:t xml:space="preserve"> </w:t>
      </w:r>
      <w:r w:rsidRPr="00BA1E62">
        <w:rPr>
          <w:sz w:val="22"/>
          <w:szCs w:val="22"/>
        </w:rPr>
        <w:t>10am at Woolwich Crown Court</w:t>
      </w:r>
    </w:p>
    <w:p w14:paraId="207A2EC3" w14:textId="77777777" w:rsidR="003B6A27" w:rsidRPr="00BA1E62" w:rsidRDefault="003B6A27" w:rsidP="003B6A27">
      <w:pPr>
        <w:spacing w:before="24"/>
        <w:rPr>
          <w:sz w:val="22"/>
          <w:szCs w:val="22"/>
        </w:rPr>
      </w:pPr>
      <w:r w:rsidRPr="00BA1E62">
        <w:rPr>
          <w:sz w:val="22"/>
          <w:szCs w:val="22"/>
        </w:rPr>
        <w:t>Dear Lorraine, I Simon</w:t>
      </w:r>
    </w:p>
    <w:p w14:paraId="0A60B1E7" w14:textId="77777777" w:rsidR="003B6A27" w:rsidRPr="00BA1E62" w:rsidRDefault="003B6A27" w:rsidP="003B6A27">
      <w:pPr>
        <w:spacing w:before="24"/>
        <w:rPr>
          <w:sz w:val="22"/>
          <w:szCs w:val="22"/>
        </w:rPr>
      </w:pPr>
      <w:r w:rsidRPr="00BA1E62">
        <w:rPr>
          <w:sz w:val="22"/>
          <w:szCs w:val="22"/>
        </w:rPr>
        <w:t>I am in the process of getting Simon’s correspondence bundle scanned so that this can be emailed to you and Michael Carroll I Edel Speirits.   Unfortunately, as Simon has filed a complaint and is considering contacting the Legal Ombudsman then this will now have to be resolved as a matter of urgency.</w:t>
      </w:r>
    </w:p>
    <w:p w14:paraId="3A95B433" w14:textId="77777777" w:rsidR="003B6A27" w:rsidRPr="00BA1E62" w:rsidRDefault="003B6A27" w:rsidP="003B6A27">
      <w:pPr>
        <w:spacing w:before="24"/>
        <w:rPr>
          <w:sz w:val="22"/>
          <w:szCs w:val="22"/>
        </w:rPr>
      </w:pPr>
      <w:r w:rsidRPr="00BA1E62">
        <w:rPr>
          <w:sz w:val="22"/>
          <w:szCs w:val="22"/>
        </w:rPr>
        <w:t>I need confirmation as to whether Simon wants Michael himself, or Edel to investigate the complaint.   Again, if Simon can confirm this in writing, please so that I can get this matter resolved, hopefully to the satisfaction of all parties.   I understand that you are saying that Simon does not have a problem with me, but I am the designated fee earner on the file and as such I have the overall responsibility, the buck stops with me.</w:t>
      </w:r>
    </w:p>
    <w:p w14:paraId="1C2ED4BB" w14:textId="77777777" w:rsidR="003B6A27" w:rsidRPr="00BA1E62" w:rsidRDefault="003B6A27" w:rsidP="003B6A27">
      <w:pPr>
        <w:spacing w:before="24"/>
        <w:rPr>
          <w:sz w:val="22"/>
          <w:szCs w:val="22"/>
        </w:rPr>
      </w:pPr>
      <w:r w:rsidRPr="00BA1E62">
        <w:rPr>
          <w:sz w:val="22"/>
          <w:szCs w:val="22"/>
        </w:rPr>
        <w:t>The case papers have arrived this morning and I will scan and email you a copy before the close of business today.   Can you please confirm dates when Simon will be available to attend the office to give his instructions on the case papers so that a defense case statement can be prepared.</w:t>
      </w:r>
    </w:p>
    <w:p w14:paraId="4BA3D95B" w14:textId="77777777" w:rsidR="003B6A27" w:rsidRPr="00BA1E62" w:rsidRDefault="003B6A27" w:rsidP="003B6A27">
      <w:pPr>
        <w:spacing w:before="24"/>
        <w:rPr>
          <w:sz w:val="22"/>
          <w:szCs w:val="22"/>
        </w:rPr>
      </w:pPr>
      <w:r w:rsidRPr="00BA1E62">
        <w:rPr>
          <w:sz w:val="22"/>
          <w:szCs w:val="22"/>
        </w:rPr>
        <w:t>Lorraine unfortunately I cannot now deal with Simon’s case until his complaint has been resolved and another case worker will have to be resolved in the interim.</w:t>
      </w:r>
    </w:p>
    <w:p w14:paraId="67D66693" w14:textId="77777777" w:rsidR="003B6A27" w:rsidRPr="00BA1E62" w:rsidRDefault="003B6A27" w:rsidP="003B6A27">
      <w:pPr>
        <w:spacing w:before="24"/>
        <w:rPr>
          <w:sz w:val="22"/>
          <w:szCs w:val="22"/>
        </w:rPr>
      </w:pPr>
      <w:r w:rsidRPr="00BA1E62">
        <w:rPr>
          <w:sz w:val="22"/>
          <w:szCs w:val="22"/>
        </w:rPr>
        <w:t xml:space="preserve">Please confirm the name of the person you want to investigate this matter by return email. </w:t>
      </w:r>
    </w:p>
    <w:p w14:paraId="272A1289" w14:textId="77777777" w:rsidR="003B6A27" w:rsidRPr="00BA1E62" w:rsidRDefault="003B6A27" w:rsidP="003B6A27">
      <w:pPr>
        <w:spacing w:before="24"/>
        <w:rPr>
          <w:sz w:val="22"/>
          <w:szCs w:val="22"/>
        </w:rPr>
      </w:pPr>
      <w:r w:rsidRPr="00BA1E62">
        <w:rPr>
          <w:sz w:val="22"/>
          <w:szCs w:val="22"/>
        </w:rPr>
        <w:t>Regards</w:t>
      </w:r>
    </w:p>
    <w:p w14:paraId="1415D249" w14:textId="77777777" w:rsidR="003B6A27" w:rsidRPr="00BA1E62" w:rsidRDefault="003B6A27" w:rsidP="003B6A27">
      <w:pPr>
        <w:spacing w:before="24"/>
        <w:rPr>
          <w:sz w:val="22"/>
          <w:szCs w:val="22"/>
        </w:rPr>
      </w:pPr>
      <w:r w:rsidRPr="00BA1E62">
        <w:rPr>
          <w:sz w:val="22"/>
          <w:szCs w:val="22"/>
        </w:rPr>
        <w:t>Josephine</w:t>
      </w:r>
    </w:p>
    <w:p w14:paraId="2430FD0F" w14:textId="77777777" w:rsidR="003B6A27" w:rsidRPr="00BA1E62" w:rsidRDefault="003B6A27" w:rsidP="003B6A27">
      <w:pPr>
        <w:spacing w:before="24"/>
        <w:ind w:left="-151"/>
        <w:rPr>
          <w:sz w:val="22"/>
          <w:szCs w:val="22"/>
        </w:rPr>
      </w:pPr>
    </w:p>
    <w:p w14:paraId="2442FD2F"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38F7BD94" w14:textId="77777777" w:rsidR="003B6A27" w:rsidRPr="00BA1E62" w:rsidRDefault="003B6A27" w:rsidP="003B6A27">
      <w:pPr>
        <w:spacing w:before="24"/>
        <w:rPr>
          <w:sz w:val="22"/>
          <w:szCs w:val="22"/>
        </w:rPr>
      </w:pPr>
      <w:r w:rsidRPr="00BA1E62">
        <w:rPr>
          <w:sz w:val="22"/>
          <w:szCs w:val="22"/>
        </w:rPr>
        <w:t xml:space="preserve">From: JOSEPHINE WARD </w:t>
      </w:r>
      <w:bookmarkStart w:id="1" w:name="_Hlk150258546"/>
      <w:r w:rsidRPr="00BA1E62">
        <w:rPr>
          <w:sz w:val="22"/>
          <w:szCs w:val="22"/>
        </w:rPr>
        <w:t>[mailto: josephinewardsolicitor@gmail.com]</w:t>
      </w:r>
    </w:p>
    <w:bookmarkEnd w:id="1"/>
    <w:p w14:paraId="1330B7E0" w14:textId="77777777" w:rsidR="003B6A27" w:rsidRPr="00BA1E62" w:rsidRDefault="003B6A27" w:rsidP="003B6A27">
      <w:pPr>
        <w:spacing w:before="24"/>
        <w:rPr>
          <w:sz w:val="22"/>
          <w:szCs w:val="22"/>
        </w:rPr>
      </w:pPr>
      <w:r w:rsidRPr="00BA1E62">
        <w:rPr>
          <w:sz w:val="22"/>
          <w:szCs w:val="22"/>
        </w:rPr>
        <w:t>Sent:  08 August 2013 12:29</w:t>
      </w:r>
    </w:p>
    <w:p w14:paraId="4F0ACF6F" w14:textId="77777777" w:rsidR="003B6A27" w:rsidRPr="00BA1E62" w:rsidRDefault="003B6A27" w:rsidP="003B6A27">
      <w:pPr>
        <w:spacing w:before="24"/>
        <w:rPr>
          <w:sz w:val="22"/>
          <w:szCs w:val="22"/>
        </w:rPr>
      </w:pPr>
      <w:r w:rsidRPr="00BA1E62">
        <w:rPr>
          <w:sz w:val="22"/>
          <w:szCs w:val="22"/>
        </w:rPr>
        <w:t>To: Lorraine Cordell</w:t>
      </w:r>
    </w:p>
    <w:p w14:paraId="6CC4C4F7" w14:textId="77777777" w:rsidR="003B6A27" w:rsidRPr="00BA1E62" w:rsidRDefault="003B6A27" w:rsidP="003B6A27">
      <w:pPr>
        <w:spacing w:before="24"/>
        <w:rPr>
          <w:sz w:val="22"/>
          <w:szCs w:val="22"/>
        </w:rPr>
      </w:pPr>
      <w:r w:rsidRPr="00BA1E62">
        <w:rPr>
          <w:sz w:val="22"/>
          <w:szCs w:val="22"/>
        </w:rPr>
        <w:t>Subject:  Regina v. Simon Cordell for plea and case management hearing on 4th September 2013 at 10am</w:t>
      </w:r>
    </w:p>
    <w:p w14:paraId="53C52A4C" w14:textId="77777777" w:rsidR="003B6A27" w:rsidRPr="00BA1E62" w:rsidRDefault="003B6A27" w:rsidP="003B6A27">
      <w:pPr>
        <w:spacing w:before="24"/>
        <w:rPr>
          <w:sz w:val="22"/>
          <w:szCs w:val="22"/>
        </w:rPr>
      </w:pPr>
      <w:r w:rsidRPr="00BA1E62">
        <w:rPr>
          <w:sz w:val="22"/>
          <w:szCs w:val="22"/>
        </w:rPr>
        <w:t xml:space="preserve">at Woolwich Crown Court </w:t>
      </w:r>
    </w:p>
    <w:p w14:paraId="4DF4751C" w14:textId="77777777" w:rsidR="003B6A27" w:rsidRPr="00BA1E62" w:rsidRDefault="003B6A27" w:rsidP="003B6A27">
      <w:pPr>
        <w:spacing w:before="24"/>
        <w:rPr>
          <w:sz w:val="22"/>
          <w:szCs w:val="22"/>
        </w:rPr>
      </w:pPr>
      <w:r w:rsidRPr="00BA1E62">
        <w:rPr>
          <w:sz w:val="22"/>
          <w:szCs w:val="22"/>
        </w:rPr>
        <w:t>Dear Lorraine, I Simon</w:t>
      </w:r>
    </w:p>
    <w:p w14:paraId="363D824C" w14:textId="77777777" w:rsidR="003B6A27" w:rsidRPr="00BA1E62" w:rsidRDefault="003B6A27" w:rsidP="003B6A27">
      <w:pPr>
        <w:spacing w:before="24"/>
        <w:rPr>
          <w:sz w:val="22"/>
          <w:szCs w:val="22"/>
        </w:rPr>
      </w:pPr>
      <w:r w:rsidRPr="00BA1E62">
        <w:rPr>
          <w:sz w:val="22"/>
          <w:szCs w:val="22"/>
        </w:rPr>
        <w:t>I am in the process of getting Simon's correspondence bundle scanned so that this can be emailed to you and Michael Carroll I Edel Speirits.   Unfortunately, Simon has made a complaint and is.</w:t>
      </w:r>
    </w:p>
    <w:p w14:paraId="70BC7041" w14:textId="77777777" w:rsidR="003B6A27" w:rsidRPr="00BA1E62" w:rsidRDefault="003B6A27" w:rsidP="003B6A27">
      <w:pPr>
        <w:spacing w:before="24"/>
        <w:rPr>
          <w:sz w:val="22"/>
          <w:szCs w:val="22"/>
        </w:rPr>
      </w:pPr>
      <w:r w:rsidRPr="00BA1E62">
        <w:rPr>
          <w:sz w:val="22"/>
          <w:szCs w:val="22"/>
        </w:rPr>
        <w:t>considering contacting the Legal Ombudsman then this will now have to be resolved as a matter of</w:t>
      </w:r>
    </w:p>
    <w:p w14:paraId="082B54DE" w14:textId="77777777" w:rsidR="003B6A27" w:rsidRPr="00BA1E62" w:rsidRDefault="003B6A27" w:rsidP="003B6A27">
      <w:pPr>
        <w:spacing w:before="24"/>
        <w:rPr>
          <w:sz w:val="22"/>
          <w:szCs w:val="22"/>
        </w:rPr>
      </w:pPr>
      <w:r w:rsidRPr="00BA1E62">
        <w:rPr>
          <w:sz w:val="22"/>
          <w:szCs w:val="22"/>
        </w:rPr>
        <w:t>urgency.</w:t>
      </w:r>
    </w:p>
    <w:p w14:paraId="016387D1" w14:textId="77777777" w:rsidR="003B6A27" w:rsidRPr="00BA1E62" w:rsidRDefault="003B6A27" w:rsidP="003B6A27">
      <w:pPr>
        <w:spacing w:before="24"/>
        <w:rPr>
          <w:sz w:val="22"/>
          <w:szCs w:val="22"/>
        </w:rPr>
      </w:pPr>
      <w:r w:rsidRPr="00BA1E62">
        <w:rPr>
          <w:sz w:val="22"/>
          <w:szCs w:val="22"/>
        </w:rPr>
        <w:t>I need confirmation as to whether Simon wants Michael himself, or Edel to investigate the complaint.   Again, if Simon can confirm this in writing, please so that I can get this matter resolved, hopefully to the satisfaction of all parties.   I understand that you are saying that Simon does not have a problem with me, but I am the designated fee earner on the file and as such I have the</w:t>
      </w:r>
    </w:p>
    <w:p w14:paraId="625E151F" w14:textId="77777777" w:rsidR="003B6A27" w:rsidRPr="00BA1E62" w:rsidRDefault="003B6A27" w:rsidP="003B6A27">
      <w:pPr>
        <w:spacing w:before="24"/>
        <w:rPr>
          <w:sz w:val="22"/>
          <w:szCs w:val="22"/>
        </w:rPr>
      </w:pPr>
      <w:r w:rsidRPr="00BA1E62">
        <w:rPr>
          <w:sz w:val="22"/>
          <w:szCs w:val="22"/>
        </w:rPr>
        <w:t>overall responsibility, the buck stops with me.</w:t>
      </w:r>
    </w:p>
    <w:p w14:paraId="4E5D28F1" w14:textId="77777777" w:rsidR="003B6A27" w:rsidRPr="00BA1E62" w:rsidRDefault="003B6A27" w:rsidP="003B6A27">
      <w:pPr>
        <w:spacing w:before="24"/>
        <w:rPr>
          <w:sz w:val="22"/>
          <w:szCs w:val="22"/>
        </w:rPr>
      </w:pPr>
      <w:r w:rsidRPr="00BA1E62">
        <w:rPr>
          <w:sz w:val="22"/>
          <w:szCs w:val="22"/>
        </w:rPr>
        <w:lastRenderedPageBreak/>
        <w:t>The case papers have arrived this morning and I will scan and email you a copy before the close of business today.  Can you please confirm dates when Simon will be available to attend the office to give his instructions on the case papers so that a defense case statement can be prepared.</w:t>
      </w:r>
    </w:p>
    <w:p w14:paraId="66F89352" w14:textId="77777777" w:rsidR="003B6A27" w:rsidRPr="00BA1E62" w:rsidRDefault="003B6A27" w:rsidP="003B6A27">
      <w:pPr>
        <w:spacing w:before="24"/>
        <w:rPr>
          <w:sz w:val="22"/>
          <w:szCs w:val="22"/>
        </w:rPr>
      </w:pPr>
      <w:r w:rsidRPr="00BA1E62">
        <w:rPr>
          <w:sz w:val="22"/>
          <w:szCs w:val="22"/>
        </w:rPr>
        <w:t>Lorraine unfortunately I cannot now deal with Simon's case until his complaint has been resolved and another case worker will have to be resolved in the interim.</w:t>
      </w:r>
    </w:p>
    <w:p w14:paraId="69388E99" w14:textId="77777777" w:rsidR="003B6A27" w:rsidRPr="00BA1E62" w:rsidRDefault="003B6A27" w:rsidP="003B6A27">
      <w:pPr>
        <w:spacing w:before="24"/>
        <w:rPr>
          <w:sz w:val="22"/>
          <w:szCs w:val="22"/>
        </w:rPr>
      </w:pPr>
      <w:r w:rsidRPr="00BA1E62">
        <w:rPr>
          <w:sz w:val="22"/>
          <w:szCs w:val="22"/>
        </w:rPr>
        <w:t>Please confirm the name of the person you want to investigate this matter by return email.</w:t>
      </w:r>
    </w:p>
    <w:p w14:paraId="39C36D4E" w14:textId="77777777" w:rsidR="003B6A27" w:rsidRPr="00BA1E62" w:rsidRDefault="003B6A27" w:rsidP="003B6A27">
      <w:pPr>
        <w:spacing w:before="24"/>
        <w:rPr>
          <w:sz w:val="22"/>
          <w:szCs w:val="22"/>
        </w:rPr>
      </w:pPr>
      <w:r w:rsidRPr="00BA1E62">
        <w:rPr>
          <w:sz w:val="22"/>
          <w:szCs w:val="22"/>
        </w:rPr>
        <w:t>Regards</w:t>
      </w:r>
    </w:p>
    <w:p w14:paraId="19452E7E" w14:textId="77777777" w:rsidR="003B6A27" w:rsidRPr="00BA1E62" w:rsidRDefault="003B6A27" w:rsidP="003B6A27">
      <w:pPr>
        <w:spacing w:before="24"/>
        <w:rPr>
          <w:sz w:val="22"/>
          <w:szCs w:val="22"/>
        </w:rPr>
      </w:pPr>
      <w:r w:rsidRPr="00BA1E62">
        <w:rPr>
          <w:sz w:val="22"/>
          <w:szCs w:val="22"/>
        </w:rPr>
        <w:t>Josephine</w:t>
      </w:r>
    </w:p>
    <w:p w14:paraId="16673323" w14:textId="77777777" w:rsidR="003B6A27" w:rsidRPr="00BA1E62" w:rsidRDefault="003B6A27" w:rsidP="003B6A27">
      <w:pPr>
        <w:spacing w:before="24"/>
        <w:rPr>
          <w:sz w:val="22"/>
          <w:szCs w:val="22"/>
        </w:rPr>
      </w:pPr>
    </w:p>
    <w:p w14:paraId="2EE4F4D4"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20913DB0" w14:textId="77777777" w:rsidR="003B6A27" w:rsidRPr="00BA1E62" w:rsidRDefault="003B6A27" w:rsidP="003B6A27">
      <w:pPr>
        <w:spacing w:before="24"/>
        <w:rPr>
          <w:sz w:val="22"/>
          <w:szCs w:val="22"/>
        </w:rPr>
      </w:pPr>
      <w:r w:rsidRPr="00BA1E62">
        <w:rPr>
          <w:sz w:val="22"/>
          <w:szCs w:val="22"/>
        </w:rPr>
        <w:t>From: JOSEPHINE WARD [mailto: josephinewardsolicitor@gmail.com]</w:t>
      </w:r>
    </w:p>
    <w:p w14:paraId="7EF84627" w14:textId="77777777" w:rsidR="003B6A27" w:rsidRPr="00BA1E62" w:rsidRDefault="003B6A27" w:rsidP="003B6A27">
      <w:pPr>
        <w:spacing w:before="24"/>
        <w:rPr>
          <w:sz w:val="22"/>
          <w:szCs w:val="22"/>
        </w:rPr>
      </w:pPr>
      <w:r w:rsidRPr="00BA1E62">
        <w:rPr>
          <w:sz w:val="22"/>
          <w:szCs w:val="22"/>
        </w:rPr>
        <w:t>Sent: 08 August 2013 14:29</w:t>
      </w:r>
    </w:p>
    <w:p w14:paraId="15A82F5F" w14:textId="77777777" w:rsidR="003B6A27" w:rsidRPr="00BA1E62" w:rsidRDefault="003B6A27" w:rsidP="003B6A27">
      <w:pPr>
        <w:spacing w:before="24"/>
        <w:rPr>
          <w:sz w:val="22"/>
          <w:szCs w:val="22"/>
        </w:rPr>
      </w:pPr>
      <w:r w:rsidRPr="00BA1E62">
        <w:rPr>
          <w:sz w:val="22"/>
          <w:szCs w:val="22"/>
        </w:rPr>
        <w:t>To: Lorraine Cordell</w:t>
      </w:r>
    </w:p>
    <w:p w14:paraId="702E03E2" w14:textId="77777777" w:rsidR="003B6A27" w:rsidRPr="00BA1E62" w:rsidRDefault="003B6A27" w:rsidP="003B6A27">
      <w:pPr>
        <w:spacing w:before="24"/>
        <w:rPr>
          <w:sz w:val="22"/>
          <w:szCs w:val="22"/>
        </w:rPr>
      </w:pPr>
      <w:r w:rsidRPr="00BA1E62">
        <w:rPr>
          <w:sz w:val="22"/>
          <w:szCs w:val="22"/>
        </w:rPr>
        <w:t>Subject:  Re: Regina v. Simon Cordell for plea and case management hearing on 4th September 2013 at</w:t>
      </w:r>
    </w:p>
    <w:p w14:paraId="3057F408" w14:textId="77777777" w:rsidR="003B6A27" w:rsidRPr="00BA1E62" w:rsidRDefault="003B6A27" w:rsidP="003B6A27">
      <w:pPr>
        <w:spacing w:before="24"/>
        <w:rPr>
          <w:sz w:val="22"/>
          <w:szCs w:val="22"/>
        </w:rPr>
      </w:pPr>
      <w:r w:rsidRPr="00BA1E62">
        <w:rPr>
          <w:sz w:val="22"/>
          <w:szCs w:val="22"/>
        </w:rPr>
        <w:t>10am at Woolwich Crown Court</w:t>
      </w:r>
    </w:p>
    <w:p w14:paraId="3939A55B" w14:textId="77777777" w:rsidR="003B6A27" w:rsidRPr="00BA1E62" w:rsidRDefault="003B6A27" w:rsidP="003B6A27">
      <w:pPr>
        <w:spacing w:before="24"/>
        <w:rPr>
          <w:sz w:val="22"/>
          <w:szCs w:val="22"/>
        </w:rPr>
      </w:pPr>
      <w:r w:rsidRPr="00BA1E62">
        <w:rPr>
          <w:sz w:val="22"/>
          <w:szCs w:val="22"/>
        </w:rPr>
        <w:t>Dear Lorraine</w:t>
      </w:r>
    </w:p>
    <w:p w14:paraId="738974B7" w14:textId="77777777" w:rsidR="003B6A27" w:rsidRPr="00BA1E62" w:rsidRDefault="003B6A27" w:rsidP="003B6A27">
      <w:pPr>
        <w:spacing w:before="24"/>
        <w:rPr>
          <w:sz w:val="22"/>
          <w:szCs w:val="22"/>
        </w:rPr>
      </w:pPr>
      <w:r w:rsidRPr="00BA1E62">
        <w:rPr>
          <w:sz w:val="22"/>
          <w:szCs w:val="22"/>
        </w:rPr>
        <w:t>Thank you for the email but I will require written confirmation from Simon to this effect.</w:t>
      </w:r>
    </w:p>
    <w:p w14:paraId="7B4F7674" w14:textId="77777777" w:rsidR="003B6A27" w:rsidRPr="00BA1E62" w:rsidRDefault="003B6A27" w:rsidP="003B6A27">
      <w:pPr>
        <w:spacing w:before="24"/>
        <w:rPr>
          <w:sz w:val="22"/>
          <w:szCs w:val="22"/>
        </w:rPr>
      </w:pPr>
      <w:r w:rsidRPr="00BA1E62">
        <w:rPr>
          <w:sz w:val="22"/>
          <w:szCs w:val="22"/>
        </w:rPr>
        <w:t>The case papers will be sent over to you before the close of business today and I then want to arrange an appointment so that I can take Simon's instructions and draft his defense case statement.</w:t>
      </w:r>
    </w:p>
    <w:p w14:paraId="32804896" w14:textId="77777777" w:rsidR="003B6A27" w:rsidRPr="00BA1E62" w:rsidRDefault="003B6A27" w:rsidP="003B6A27">
      <w:pPr>
        <w:spacing w:before="24"/>
        <w:rPr>
          <w:sz w:val="22"/>
          <w:szCs w:val="22"/>
        </w:rPr>
      </w:pPr>
      <w:r w:rsidRPr="00BA1E62">
        <w:rPr>
          <w:sz w:val="22"/>
          <w:szCs w:val="22"/>
        </w:rPr>
        <w:t>Can Simon please provide me with a copy of his receipt for the gazebo as soon as possible as I will have to refer to this in his defense case statement.</w:t>
      </w:r>
    </w:p>
    <w:p w14:paraId="7E6D737C" w14:textId="77777777" w:rsidR="003B6A27" w:rsidRPr="00BA1E62" w:rsidRDefault="003B6A27" w:rsidP="003B6A27">
      <w:pPr>
        <w:spacing w:before="24"/>
        <w:rPr>
          <w:sz w:val="22"/>
          <w:szCs w:val="22"/>
        </w:rPr>
      </w:pPr>
      <w:r w:rsidRPr="00BA1E62">
        <w:rPr>
          <w:sz w:val="22"/>
          <w:szCs w:val="22"/>
        </w:rPr>
        <w:t>I also need confirmation as to whether Simon was provided with a copy of his interview tape of not as a transcript will have to be prepared.</w:t>
      </w:r>
    </w:p>
    <w:p w14:paraId="47F469D0" w14:textId="77777777" w:rsidR="003B6A27" w:rsidRPr="00BA1E62" w:rsidRDefault="003B6A27" w:rsidP="003B6A27">
      <w:pPr>
        <w:spacing w:before="24"/>
        <w:rPr>
          <w:sz w:val="22"/>
          <w:szCs w:val="22"/>
        </w:rPr>
      </w:pPr>
      <w:r w:rsidRPr="00BA1E62">
        <w:rPr>
          <w:sz w:val="22"/>
          <w:szCs w:val="22"/>
        </w:rPr>
        <w:t>Regards</w:t>
      </w:r>
    </w:p>
    <w:p w14:paraId="068C1D85" w14:textId="77777777" w:rsidR="003B6A27" w:rsidRPr="00BA1E62" w:rsidRDefault="003B6A27" w:rsidP="003B6A27">
      <w:pPr>
        <w:spacing w:before="24"/>
        <w:rPr>
          <w:sz w:val="22"/>
          <w:szCs w:val="22"/>
        </w:rPr>
      </w:pPr>
      <w:r w:rsidRPr="00BA1E62">
        <w:rPr>
          <w:sz w:val="22"/>
          <w:szCs w:val="22"/>
        </w:rPr>
        <w:t>Josephine</w:t>
      </w:r>
    </w:p>
    <w:p w14:paraId="48551955" w14:textId="77777777" w:rsidR="003B6A27" w:rsidRPr="00BA1E62" w:rsidRDefault="003B6A27" w:rsidP="003B6A27">
      <w:pPr>
        <w:spacing w:before="24"/>
        <w:ind w:left="-151"/>
        <w:rPr>
          <w:sz w:val="22"/>
          <w:szCs w:val="22"/>
        </w:rPr>
      </w:pPr>
    </w:p>
    <w:p w14:paraId="03B9BD8E"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07A9A4BD" w14:textId="77777777" w:rsidR="003B6A27" w:rsidRPr="00BA1E62" w:rsidRDefault="003B6A27" w:rsidP="003B6A27">
      <w:pPr>
        <w:spacing w:before="24"/>
        <w:rPr>
          <w:sz w:val="22"/>
          <w:szCs w:val="22"/>
        </w:rPr>
      </w:pPr>
      <w:r w:rsidRPr="00BA1E62">
        <w:rPr>
          <w:sz w:val="22"/>
          <w:szCs w:val="22"/>
        </w:rPr>
        <w:t>On Thu, Aug 8, 2013, at 1 :43 PM, Lorraine Cordell &lt;</w:t>
      </w:r>
      <w:r w:rsidRPr="00BA1E62">
        <w:rPr>
          <w:rFonts w:eastAsia="Arial"/>
          <w:sz w:val="22"/>
          <w:szCs w:val="22"/>
        </w:rPr>
        <w:t xml:space="preserve"> lorraine32@blueyonder.co.uk</w:t>
      </w:r>
      <w:r w:rsidRPr="00BA1E62">
        <w:rPr>
          <w:sz w:val="22"/>
          <w:szCs w:val="22"/>
        </w:rPr>
        <w:t xml:space="preserve"> &gt; wrote:</w:t>
      </w:r>
    </w:p>
    <w:p w14:paraId="1221AA53" w14:textId="77777777" w:rsidR="003B6A27" w:rsidRPr="00BA1E62" w:rsidRDefault="003B6A27" w:rsidP="003B6A27">
      <w:pPr>
        <w:spacing w:before="24"/>
        <w:rPr>
          <w:sz w:val="22"/>
          <w:szCs w:val="22"/>
        </w:rPr>
      </w:pPr>
      <w:r w:rsidRPr="00BA1E62">
        <w:rPr>
          <w:sz w:val="22"/>
          <w:szCs w:val="22"/>
        </w:rPr>
        <w:t>Dear Josey</w:t>
      </w:r>
    </w:p>
    <w:p w14:paraId="308FE674" w14:textId="77777777" w:rsidR="003B6A27" w:rsidRPr="00BA1E62" w:rsidRDefault="003B6A27" w:rsidP="003B6A27">
      <w:pPr>
        <w:spacing w:before="24"/>
        <w:rPr>
          <w:sz w:val="22"/>
          <w:szCs w:val="22"/>
        </w:rPr>
      </w:pPr>
      <w:r w:rsidRPr="00BA1E62">
        <w:rPr>
          <w:sz w:val="22"/>
          <w:szCs w:val="22"/>
        </w:rPr>
        <w:t>Now Simon understands from your email he will not being taking it up with the Ombudsman or putting in a complaint so this can be dropped.</w:t>
      </w:r>
    </w:p>
    <w:p w14:paraId="4B08E278" w14:textId="0E15537F" w:rsidR="003B6A27" w:rsidRDefault="003B6A27" w:rsidP="003B6A27">
      <w:pPr>
        <w:spacing w:before="24"/>
        <w:rPr>
          <w:sz w:val="22"/>
          <w:szCs w:val="22"/>
        </w:rPr>
      </w:pPr>
      <w:r w:rsidRPr="00BA1E62">
        <w:rPr>
          <w:sz w:val="22"/>
          <w:szCs w:val="22"/>
        </w:rPr>
        <w:t>Lorraine</w:t>
      </w:r>
    </w:p>
    <w:p w14:paraId="10A37CBE" w14:textId="77777777" w:rsidR="00A44198" w:rsidRPr="00BA1E62" w:rsidRDefault="00A44198" w:rsidP="003B6A27">
      <w:pPr>
        <w:spacing w:before="24"/>
        <w:rPr>
          <w:sz w:val="22"/>
          <w:szCs w:val="22"/>
        </w:rPr>
      </w:pPr>
    </w:p>
    <w:p w14:paraId="0668E751"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r w:rsidRPr="00BA1E62">
        <w:rPr>
          <w:sz w:val="22"/>
          <w:szCs w:val="22"/>
        </w:rPr>
        <w:t xml:space="preserve"> </w:t>
      </w:r>
    </w:p>
    <w:p w14:paraId="017ED11E" w14:textId="77777777" w:rsidR="003B6A27" w:rsidRPr="00BA1E62" w:rsidRDefault="003B6A27" w:rsidP="003B6A27">
      <w:pPr>
        <w:spacing w:before="24"/>
        <w:rPr>
          <w:sz w:val="22"/>
          <w:szCs w:val="22"/>
        </w:rPr>
      </w:pPr>
      <w:r w:rsidRPr="00BA1E62">
        <w:rPr>
          <w:sz w:val="22"/>
          <w:szCs w:val="22"/>
        </w:rPr>
        <w:t xml:space="preserve">From: JOSEPHINE WARD </w:t>
      </w:r>
      <w:bookmarkStart w:id="2" w:name="_Hlk150258235"/>
      <w:r w:rsidRPr="00BA1E62">
        <w:rPr>
          <w:sz w:val="22"/>
          <w:szCs w:val="22"/>
        </w:rPr>
        <w:t>[josephinewardsolicitor@gmail.com]</w:t>
      </w:r>
      <w:bookmarkEnd w:id="2"/>
    </w:p>
    <w:p w14:paraId="79291255" w14:textId="77777777" w:rsidR="003B6A27" w:rsidRPr="00BA1E62" w:rsidRDefault="003B6A27" w:rsidP="003B6A27">
      <w:pPr>
        <w:spacing w:before="24"/>
        <w:rPr>
          <w:sz w:val="22"/>
          <w:szCs w:val="22"/>
        </w:rPr>
      </w:pPr>
      <w:r w:rsidRPr="00BA1E62">
        <w:rPr>
          <w:sz w:val="22"/>
          <w:szCs w:val="22"/>
        </w:rPr>
        <w:t>Sent: 08 August 2013 16:07</w:t>
      </w:r>
    </w:p>
    <w:p w14:paraId="37B14E0D" w14:textId="77777777" w:rsidR="003B6A27" w:rsidRPr="00BA1E62" w:rsidRDefault="003B6A27" w:rsidP="003B6A27">
      <w:pPr>
        <w:spacing w:before="24"/>
        <w:rPr>
          <w:sz w:val="22"/>
          <w:szCs w:val="22"/>
        </w:rPr>
      </w:pPr>
      <w:r w:rsidRPr="00BA1E62">
        <w:rPr>
          <w:sz w:val="22"/>
          <w:szCs w:val="22"/>
        </w:rPr>
        <w:t>To: Lorraine Cordell</w:t>
      </w:r>
    </w:p>
    <w:p w14:paraId="280C21D0" w14:textId="77777777" w:rsidR="003B6A27" w:rsidRPr="00BA1E62" w:rsidRDefault="003B6A27" w:rsidP="003B6A27">
      <w:pPr>
        <w:spacing w:before="24"/>
        <w:rPr>
          <w:sz w:val="22"/>
          <w:szCs w:val="22"/>
        </w:rPr>
      </w:pPr>
      <w:r w:rsidRPr="00BA1E62">
        <w:rPr>
          <w:sz w:val="22"/>
          <w:szCs w:val="22"/>
        </w:rPr>
        <w:t>Cc: Jay Lemosa</w:t>
      </w:r>
    </w:p>
    <w:p w14:paraId="747A0146" w14:textId="77777777" w:rsidR="003B6A27" w:rsidRPr="00BA1E62" w:rsidRDefault="003B6A27" w:rsidP="003B6A27">
      <w:pPr>
        <w:spacing w:before="24"/>
        <w:rPr>
          <w:sz w:val="22"/>
          <w:szCs w:val="22"/>
        </w:rPr>
      </w:pPr>
      <w:r w:rsidRPr="00BA1E62">
        <w:rPr>
          <w:sz w:val="22"/>
          <w:szCs w:val="22"/>
        </w:rPr>
        <w:t xml:space="preserve">Subject: Regina v. Simon Cordell Woolwich Crown Court (Burglary) </w:t>
      </w:r>
    </w:p>
    <w:p w14:paraId="078FDD09" w14:textId="77777777" w:rsidR="003B6A27" w:rsidRPr="00BA1E62" w:rsidRDefault="003B6A27" w:rsidP="003B6A27">
      <w:pPr>
        <w:spacing w:before="24"/>
        <w:rPr>
          <w:color w:val="0000FF"/>
          <w:sz w:val="22"/>
          <w:szCs w:val="22"/>
          <w:u w:val="single"/>
        </w:rPr>
      </w:pPr>
      <w:r w:rsidRPr="00BA1E62">
        <w:rPr>
          <w:sz w:val="22"/>
          <w:szCs w:val="22"/>
        </w:rPr>
        <w:t xml:space="preserve">Attachments: </w:t>
      </w:r>
      <w:r w:rsidRPr="00BA1E62">
        <w:rPr>
          <w:color w:val="0000FF"/>
          <w:sz w:val="22"/>
          <w:szCs w:val="22"/>
          <w:u w:val="single"/>
        </w:rPr>
        <w:t xml:space="preserve">Correspondence.pdf. </w:t>
      </w:r>
    </w:p>
    <w:p w14:paraId="351F4676" w14:textId="77777777" w:rsidR="003B6A27" w:rsidRPr="00BA1E62" w:rsidRDefault="003B6A27" w:rsidP="003B6A27">
      <w:pPr>
        <w:spacing w:before="24"/>
        <w:rPr>
          <w:color w:val="0000FF"/>
          <w:sz w:val="22"/>
          <w:szCs w:val="22"/>
          <w:u w:val="single"/>
        </w:rPr>
      </w:pPr>
      <w:r w:rsidRPr="00BA1E62">
        <w:rPr>
          <w:color w:val="0000FF"/>
          <w:sz w:val="22"/>
          <w:szCs w:val="22"/>
          <w:u w:val="single"/>
        </w:rPr>
        <w:t xml:space="preserve">Witness Statement 1-26.pdf.  </w:t>
      </w:r>
    </w:p>
    <w:p w14:paraId="0BDEEC72" w14:textId="77777777" w:rsidR="003B6A27" w:rsidRPr="00BA1E62" w:rsidRDefault="003B6A27" w:rsidP="003B6A27">
      <w:pPr>
        <w:spacing w:before="24"/>
        <w:rPr>
          <w:color w:val="0000FF"/>
          <w:sz w:val="22"/>
          <w:szCs w:val="22"/>
          <w:u w:val="single"/>
        </w:rPr>
      </w:pPr>
      <w:r w:rsidRPr="00BA1E62">
        <w:rPr>
          <w:color w:val="0000FF"/>
          <w:sz w:val="22"/>
          <w:szCs w:val="22"/>
          <w:u w:val="single"/>
        </w:rPr>
        <w:t xml:space="preserve">Exhibits 1-6.pdf.  </w:t>
      </w:r>
    </w:p>
    <w:p w14:paraId="02218126" w14:textId="77777777" w:rsidR="003B6A27" w:rsidRPr="00BA1E62" w:rsidRDefault="003B6A27" w:rsidP="003B6A27">
      <w:pPr>
        <w:spacing w:before="24"/>
        <w:rPr>
          <w:color w:val="0000FF"/>
          <w:sz w:val="22"/>
          <w:szCs w:val="22"/>
          <w:u w:val="single"/>
        </w:rPr>
      </w:pPr>
      <w:r w:rsidRPr="00BA1E62">
        <w:rPr>
          <w:color w:val="0000FF"/>
          <w:sz w:val="22"/>
          <w:szCs w:val="22"/>
          <w:u w:val="single"/>
        </w:rPr>
        <w:t xml:space="preserve">Bad character application and previous convictions.pdf.  </w:t>
      </w:r>
    </w:p>
    <w:p w14:paraId="5A6436F7" w14:textId="77777777" w:rsidR="003B6A27" w:rsidRPr="00BA1E62" w:rsidRDefault="003B6A27" w:rsidP="003B6A27">
      <w:pPr>
        <w:spacing w:before="24"/>
        <w:rPr>
          <w:color w:val="0000FF"/>
          <w:sz w:val="22"/>
          <w:szCs w:val="22"/>
          <w:u w:val="single"/>
        </w:rPr>
      </w:pPr>
      <w:r w:rsidRPr="00BA1E62">
        <w:rPr>
          <w:color w:val="0000FF"/>
          <w:sz w:val="22"/>
          <w:szCs w:val="22"/>
          <w:u w:val="single"/>
        </w:rPr>
        <w:t>Unused Material.pdf</w:t>
      </w:r>
    </w:p>
    <w:p w14:paraId="519D895C" w14:textId="77777777" w:rsidR="003B6A27" w:rsidRPr="00BA1E62" w:rsidRDefault="003B6A27" w:rsidP="003B6A27">
      <w:pPr>
        <w:spacing w:before="24"/>
        <w:rPr>
          <w:sz w:val="22"/>
          <w:szCs w:val="22"/>
        </w:rPr>
      </w:pPr>
      <w:r w:rsidRPr="00BA1E62">
        <w:rPr>
          <w:sz w:val="22"/>
          <w:szCs w:val="22"/>
        </w:rPr>
        <w:t>Dear Simon, I Lorraine</w:t>
      </w:r>
    </w:p>
    <w:p w14:paraId="23AB60EC" w14:textId="77777777" w:rsidR="003B6A27" w:rsidRPr="00BA1E62" w:rsidRDefault="003B6A27" w:rsidP="003B6A27">
      <w:pPr>
        <w:spacing w:before="24"/>
        <w:rPr>
          <w:sz w:val="22"/>
          <w:szCs w:val="22"/>
        </w:rPr>
      </w:pPr>
      <w:r w:rsidRPr="00BA1E62">
        <w:rPr>
          <w:sz w:val="22"/>
          <w:szCs w:val="22"/>
        </w:rPr>
        <w:t>Please find attached copies of the following:</w:t>
      </w:r>
    </w:p>
    <w:p w14:paraId="00B1F0B1" w14:textId="77777777" w:rsidR="003B6A27" w:rsidRPr="00BA1E62" w:rsidRDefault="003B6A27" w:rsidP="003B6A27">
      <w:pPr>
        <w:pStyle w:val="ListParagraph"/>
        <w:numPr>
          <w:ilvl w:val="0"/>
          <w:numId w:val="4"/>
        </w:numPr>
        <w:spacing w:before="24"/>
        <w:ind w:left="720"/>
        <w:rPr>
          <w:sz w:val="22"/>
          <w:szCs w:val="22"/>
        </w:rPr>
      </w:pPr>
      <w:r w:rsidRPr="00BA1E62">
        <w:rPr>
          <w:sz w:val="22"/>
          <w:szCs w:val="22"/>
        </w:rPr>
        <w:t>Case papers - the exhibits are color photographs and Simon is welcome to examine these at the office whenever he wants to.</w:t>
      </w:r>
    </w:p>
    <w:p w14:paraId="456B5732" w14:textId="77777777" w:rsidR="003B6A27" w:rsidRPr="00BA1E62" w:rsidRDefault="003B6A27" w:rsidP="003B6A27">
      <w:pPr>
        <w:pStyle w:val="ListParagraph"/>
        <w:numPr>
          <w:ilvl w:val="0"/>
          <w:numId w:val="4"/>
        </w:numPr>
        <w:spacing w:before="24"/>
        <w:ind w:left="720"/>
        <w:rPr>
          <w:sz w:val="22"/>
          <w:szCs w:val="22"/>
        </w:rPr>
      </w:pPr>
      <w:r w:rsidRPr="00BA1E62">
        <w:rPr>
          <w:sz w:val="22"/>
          <w:szCs w:val="22"/>
        </w:rPr>
        <w:t>Correspondence June &amp; July</w:t>
      </w:r>
    </w:p>
    <w:p w14:paraId="41FCE90A" w14:textId="77777777" w:rsidR="003B6A27" w:rsidRPr="00BA1E62" w:rsidRDefault="003B6A27" w:rsidP="003B6A27">
      <w:pPr>
        <w:pStyle w:val="ListParagraph"/>
        <w:numPr>
          <w:ilvl w:val="0"/>
          <w:numId w:val="4"/>
        </w:numPr>
        <w:spacing w:before="24"/>
        <w:ind w:left="720"/>
        <w:rPr>
          <w:sz w:val="22"/>
          <w:szCs w:val="22"/>
        </w:rPr>
      </w:pPr>
      <w:r w:rsidRPr="00BA1E62">
        <w:rPr>
          <w:sz w:val="22"/>
          <w:szCs w:val="22"/>
        </w:rPr>
        <w:t>Correspondence August</w:t>
      </w:r>
    </w:p>
    <w:p w14:paraId="1E84FBB4" w14:textId="77777777" w:rsidR="003B6A27" w:rsidRPr="00BA1E62" w:rsidRDefault="003B6A27" w:rsidP="003B6A27">
      <w:pPr>
        <w:spacing w:before="24"/>
        <w:rPr>
          <w:sz w:val="22"/>
          <w:szCs w:val="22"/>
        </w:rPr>
      </w:pPr>
      <w:r w:rsidRPr="00BA1E62">
        <w:rPr>
          <w:sz w:val="22"/>
          <w:szCs w:val="22"/>
        </w:rPr>
        <w:lastRenderedPageBreak/>
        <w:t>I may have to send the correspondence as separate attachments.   I have raised with the case workers and Michael the absence of telephone call messages.</w:t>
      </w:r>
    </w:p>
    <w:p w14:paraId="6EB8DE69" w14:textId="77777777" w:rsidR="003B6A27" w:rsidRPr="00BA1E62" w:rsidRDefault="003B6A27" w:rsidP="003B6A27">
      <w:pPr>
        <w:spacing w:before="24"/>
        <w:rPr>
          <w:sz w:val="22"/>
          <w:szCs w:val="22"/>
        </w:rPr>
      </w:pPr>
      <w:r w:rsidRPr="00BA1E62">
        <w:rPr>
          <w:sz w:val="22"/>
          <w:szCs w:val="22"/>
        </w:rPr>
        <w:t>Can I suggest that you email through any requests or text me direct in order that I am kept informed as to any queries Simon may have.</w:t>
      </w:r>
    </w:p>
    <w:p w14:paraId="453960EC" w14:textId="77777777" w:rsidR="003B6A27" w:rsidRPr="00BA1E62" w:rsidRDefault="003B6A27" w:rsidP="003B6A27">
      <w:pPr>
        <w:spacing w:before="24"/>
        <w:rPr>
          <w:sz w:val="22"/>
          <w:szCs w:val="22"/>
        </w:rPr>
      </w:pPr>
      <w:r w:rsidRPr="00BA1E62">
        <w:rPr>
          <w:sz w:val="22"/>
          <w:szCs w:val="22"/>
        </w:rPr>
        <w:t>Regards</w:t>
      </w:r>
    </w:p>
    <w:p w14:paraId="45482476" w14:textId="77777777" w:rsidR="003B6A27" w:rsidRPr="00BA1E62" w:rsidRDefault="003B6A27" w:rsidP="003B6A27">
      <w:pPr>
        <w:spacing w:before="24"/>
        <w:rPr>
          <w:sz w:val="22"/>
          <w:szCs w:val="22"/>
        </w:rPr>
      </w:pPr>
      <w:r w:rsidRPr="00BA1E62">
        <w:rPr>
          <w:sz w:val="22"/>
          <w:szCs w:val="22"/>
        </w:rPr>
        <w:t>Josephine</w:t>
      </w:r>
    </w:p>
    <w:p w14:paraId="4157B2E8" w14:textId="77777777" w:rsidR="003B6A27" w:rsidRPr="00BA1E62" w:rsidRDefault="003B6A27" w:rsidP="00A03500">
      <w:pPr>
        <w:spacing w:before="24"/>
        <w:rPr>
          <w:sz w:val="22"/>
          <w:szCs w:val="22"/>
        </w:rPr>
      </w:pPr>
    </w:p>
    <w:p w14:paraId="2C6527B8" w14:textId="77777777" w:rsidR="00BA1E62" w:rsidRPr="00BA1E62" w:rsidRDefault="00BA1E62" w:rsidP="00BA1E62">
      <w:pPr>
        <w:rPr>
          <w:b/>
          <w:bCs/>
          <w:sz w:val="22"/>
          <w:szCs w:val="22"/>
          <w:u w:val="single"/>
          <w:lang w:val="en-GB"/>
        </w:rPr>
      </w:pPr>
      <w:r w:rsidRPr="00BA1E62">
        <w:rPr>
          <w:b/>
          <w:bCs/>
          <w:sz w:val="22"/>
          <w:szCs w:val="22"/>
          <w:u w:val="single"/>
          <w:lang w:val="en-GB"/>
        </w:rPr>
        <w:t>FROM FOLDER 8</w:t>
      </w:r>
    </w:p>
    <w:p w14:paraId="3FB1986F" w14:textId="77777777" w:rsidR="00BA1E62" w:rsidRPr="00BA1E62" w:rsidRDefault="00BA1E62" w:rsidP="00BA1E62">
      <w:pPr>
        <w:rPr>
          <w:sz w:val="22"/>
          <w:szCs w:val="22"/>
        </w:rPr>
      </w:pPr>
      <w:r w:rsidRPr="00BA1E62">
        <w:rPr>
          <w:sz w:val="22"/>
          <w:szCs w:val="22"/>
        </w:rPr>
        <w:t>From: JOSEPHINE WARD uosephinewardsolicitor@gmail.com]</w:t>
      </w:r>
    </w:p>
    <w:p w14:paraId="1B31A4F5" w14:textId="77777777" w:rsidR="00BA1E62" w:rsidRPr="00BA1E62" w:rsidRDefault="00BA1E62" w:rsidP="00BA1E62">
      <w:pPr>
        <w:rPr>
          <w:sz w:val="22"/>
          <w:szCs w:val="22"/>
        </w:rPr>
      </w:pPr>
      <w:r w:rsidRPr="00BA1E62">
        <w:rPr>
          <w:sz w:val="22"/>
          <w:szCs w:val="22"/>
        </w:rPr>
        <w:t>Sent: 14 August 2013 18:12</w:t>
      </w:r>
    </w:p>
    <w:p w14:paraId="5A91FB2E" w14:textId="77777777" w:rsidR="00BA1E62" w:rsidRPr="00BA1E62" w:rsidRDefault="00BA1E62" w:rsidP="00BA1E62">
      <w:pPr>
        <w:rPr>
          <w:sz w:val="22"/>
          <w:szCs w:val="22"/>
        </w:rPr>
      </w:pPr>
      <w:r w:rsidRPr="00BA1E62">
        <w:rPr>
          <w:sz w:val="22"/>
          <w:szCs w:val="22"/>
        </w:rPr>
        <w:t>To: too smooth; Lorraine Cordell; michael@michaelcarrollandco.com</w:t>
      </w:r>
    </w:p>
    <w:p w14:paraId="2D5E0C0C" w14:textId="77777777" w:rsidR="00BA1E62" w:rsidRPr="00BA1E62" w:rsidRDefault="00BA1E62" w:rsidP="00BA1E62">
      <w:pPr>
        <w:rPr>
          <w:sz w:val="22"/>
          <w:szCs w:val="22"/>
        </w:rPr>
      </w:pPr>
      <w:r w:rsidRPr="00BA1E62">
        <w:rPr>
          <w:sz w:val="22"/>
          <w:szCs w:val="22"/>
        </w:rPr>
        <w:t>Subject:  Regina v.  Simon Cordell for PCMH at Woolwich Crown Court on 4th September 2013</w:t>
      </w:r>
    </w:p>
    <w:p w14:paraId="0C00F743" w14:textId="77777777" w:rsidR="00BA1E62" w:rsidRPr="00BA1E62" w:rsidRDefault="00BA1E62" w:rsidP="00BA1E62">
      <w:pPr>
        <w:rPr>
          <w:sz w:val="22"/>
          <w:szCs w:val="22"/>
        </w:rPr>
      </w:pPr>
      <w:r w:rsidRPr="00BA1E62">
        <w:rPr>
          <w:sz w:val="22"/>
          <w:szCs w:val="22"/>
        </w:rPr>
        <w:t>Simon</w:t>
      </w:r>
    </w:p>
    <w:p w14:paraId="1C1A8315" w14:textId="77777777" w:rsidR="00BA1E62" w:rsidRPr="00BA1E62" w:rsidRDefault="00BA1E62" w:rsidP="00BA1E62">
      <w:pPr>
        <w:rPr>
          <w:sz w:val="22"/>
          <w:szCs w:val="22"/>
        </w:rPr>
      </w:pPr>
      <w:r w:rsidRPr="00BA1E62">
        <w:rPr>
          <w:sz w:val="22"/>
          <w:szCs w:val="22"/>
        </w:rPr>
        <w:t>I have now read through all your case papers, interview transcript and unused material.</w:t>
      </w:r>
    </w:p>
    <w:p w14:paraId="402389E1" w14:textId="77777777" w:rsidR="00BA1E62" w:rsidRPr="00BA1E62" w:rsidRDefault="00BA1E62" w:rsidP="00BA1E62">
      <w:pPr>
        <w:rPr>
          <w:sz w:val="22"/>
          <w:szCs w:val="22"/>
        </w:rPr>
      </w:pPr>
      <w:r w:rsidRPr="00BA1E62">
        <w:rPr>
          <w:sz w:val="22"/>
          <w:szCs w:val="22"/>
        </w:rPr>
        <w:t>Areas for discussion:</w:t>
      </w:r>
    </w:p>
    <w:p w14:paraId="2E6D60FE" w14:textId="77777777" w:rsidR="00BA1E62" w:rsidRPr="00BA1E62" w:rsidRDefault="00BA1E62" w:rsidP="00BA1E62">
      <w:pPr>
        <w:pStyle w:val="ListParagraph"/>
        <w:numPr>
          <w:ilvl w:val="0"/>
          <w:numId w:val="6"/>
        </w:numPr>
        <w:rPr>
          <w:sz w:val="22"/>
          <w:szCs w:val="22"/>
        </w:rPr>
      </w:pPr>
      <w:r w:rsidRPr="00BA1E62">
        <w:rPr>
          <w:sz w:val="22"/>
          <w:szCs w:val="22"/>
        </w:rPr>
        <w:t>Premises - need full address of where the rave took place.</w:t>
      </w:r>
    </w:p>
    <w:p w14:paraId="352ECB76" w14:textId="77777777" w:rsidR="00BA1E62" w:rsidRPr="00BA1E62" w:rsidRDefault="00BA1E62" w:rsidP="00BA1E62">
      <w:pPr>
        <w:pStyle w:val="ListParagraph"/>
        <w:numPr>
          <w:ilvl w:val="0"/>
          <w:numId w:val="6"/>
        </w:numPr>
        <w:rPr>
          <w:sz w:val="22"/>
          <w:szCs w:val="22"/>
        </w:rPr>
      </w:pPr>
      <w:r w:rsidRPr="00BA1E62">
        <w:rPr>
          <w:sz w:val="22"/>
          <w:szCs w:val="22"/>
        </w:rPr>
        <w:t>Any emails I face book notification of the rave I am booking your sound system for the party I any invoices given to the people hosting the party.</w:t>
      </w:r>
    </w:p>
    <w:p w14:paraId="5F4049E1" w14:textId="77777777" w:rsidR="00BA1E62" w:rsidRPr="00BA1E62" w:rsidRDefault="00BA1E62" w:rsidP="00BA1E62">
      <w:pPr>
        <w:pStyle w:val="ListParagraph"/>
        <w:numPr>
          <w:ilvl w:val="0"/>
          <w:numId w:val="6"/>
        </w:numPr>
        <w:rPr>
          <w:sz w:val="22"/>
          <w:szCs w:val="22"/>
        </w:rPr>
      </w:pPr>
      <w:r w:rsidRPr="00BA1E62">
        <w:rPr>
          <w:sz w:val="22"/>
          <w:szCs w:val="22"/>
        </w:rPr>
        <w:t>Full contact details for Mohammed in order that I can take a statement confirming the sale to you.</w:t>
      </w:r>
    </w:p>
    <w:p w14:paraId="405F18AD" w14:textId="77777777" w:rsidR="00BA1E62" w:rsidRPr="00BA1E62" w:rsidRDefault="00BA1E62" w:rsidP="00BA1E62">
      <w:pPr>
        <w:pStyle w:val="ListParagraph"/>
        <w:numPr>
          <w:ilvl w:val="0"/>
          <w:numId w:val="6"/>
        </w:numPr>
        <w:rPr>
          <w:sz w:val="22"/>
          <w:szCs w:val="22"/>
        </w:rPr>
      </w:pPr>
      <w:r w:rsidRPr="00BA1E62">
        <w:rPr>
          <w:sz w:val="22"/>
          <w:szCs w:val="22"/>
        </w:rPr>
        <w:t>Receipt that Mohammed gave you, presumably this itemizes the goods sold and date of purchase by you - pg. of your interview you make reference to leaving with your sound system and then being offered a job lot of chairs - need specifics on this see 5 below. Please also read your bottom page 20 of your ROTI "I bought it of the person who put the 144 notices on both of them premises that was living there and was a registered squatter to them buildings.   What made you believe that Mohammed had a right to the property?  Where did he tell you he got the property from?</w:t>
      </w:r>
    </w:p>
    <w:p w14:paraId="1B4279D2" w14:textId="77777777" w:rsidR="00BA1E62" w:rsidRPr="00BA1E62" w:rsidRDefault="00BA1E62" w:rsidP="00BA1E62">
      <w:pPr>
        <w:pStyle w:val="ListParagraph"/>
        <w:numPr>
          <w:ilvl w:val="0"/>
          <w:numId w:val="6"/>
        </w:numPr>
        <w:rPr>
          <w:sz w:val="22"/>
          <w:szCs w:val="22"/>
        </w:rPr>
      </w:pPr>
      <w:r w:rsidRPr="00BA1E62">
        <w:rPr>
          <w:sz w:val="22"/>
          <w:szCs w:val="22"/>
        </w:rPr>
        <w:t>I need confirmation of the date you purchased the items; the location where the sale took place.</w:t>
      </w:r>
    </w:p>
    <w:p w14:paraId="60482004" w14:textId="77777777" w:rsidR="00BA1E62" w:rsidRPr="00BA1E62" w:rsidRDefault="00BA1E62" w:rsidP="00BA1E62">
      <w:pPr>
        <w:pStyle w:val="ListParagraph"/>
        <w:numPr>
          <w:ilvl w:val="0"/>
          <w:numId w:val="6"/>
        </w:numPr>
        <w:rPr>
          <w:sz w:val="22"/>
          <w:szCs w:val="22"/>
        </w:rPr>
      </w:pPr>
      <w:r w:rsidRPr="00BA1E62">
        <w:rPr>
          <w:sz w:val="22"/>
          <w:szCs w:val="22"/>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4A01122B" w14:textId="77777777" w:rsidR="00BA1E62" w:rsidRPr="00BA1E62" w:rsidRDefault="00BA1E62" w:rsidP="00BA1E62">
      <w:pPr>
        <w:pStyle w:val="ListParagraph"/>
        <w:numPr>
          <w:ilvl w:val="0"/>
          <w:numId w:val="6"/>
        </w:numPr>
        <w:rPr>
          <w:sz w:val="22"/>
          <w:szCs w:val="22"/>
        </w:rPr>
      </w:pPr>
      <w:r w:rsidRPr="00BA1E62">
        <w:rPr>
          <w:sz w:val="22"/>
          <w:szCs w:val="22"/>
        </w:rPr>
        <w:t>Confirmation of where the Notices were displayed.  Any photographs from the rave to back this up would be very useful.</w:t>
      </w:r>
    </w:p>
    <w:p w14:paraId="2622D7DC" w14:textId="77777777" w:rsidR="00BA1E62" w:rsidRPr="00BA1E62" w:rsidRDefault="00BA1E62" w:rsidP="00BA1E62">
      <w:pPr>
        <w:pStyle w:val="ListParagraph"/>
        <w:numPr>
          <w:ilvl w:val="0"/>
          <w:numId w:val="6"/>
        </w:numPr>
        <w:rPr>
          <w:sz w:val="22"/>
          <w:szCs w:val="22"/>
        </w:rPr>
      </w:pPr>
      <w:r w:rsidRPr="00BA1E62">
        <w:rPr>
          <w:sz w:val="22"/>
          <w:szCs w:val="22"/>
        </w:rPr>
        <w:t>Neighbors who can confirm the date the gazebo was erected.</w:t>
      </w:r>
    </w:p>
    <w:p w14:paraId="21BFDD67" w14:textId="77777777" w:rsidR="00BA1E62" w:rsidRPr="00BA1E62" w:rsidRDefault="00BA1E62" w:rsidP="00BA1E62">
      <w:pPr>
        <w:pStyle w:val="ListParagraph"/>
        <w:numPr>
          <w:ilvl w:val="0"/>
          <w:numId w:val="6"/>
        </w:numPr>
        <w:rPr>
          <w:sz w:val="22"/>
          <w:szCs w:val="22"/>
        </w:rPr>
      </w:pPr>
      <w:r w:rsidRPr="00BA1E62">
        <w:rPr>
          <w:sz w:val="22"/>
          <w:szCs w:val="22"/>
        </w:rPr>
        <w:t>More information on the hole in the wall - photographs would be helpful from rave photographs and also any persons who were living there in the Unit 3 squat.</w:t>
      </w:r>
    </w:p>
    <w:p w14:paraId="589D8106" w14:textId="77777777" w:rsidR="00BA1E62" w:rsidRPr="00BA1E62" w:rsidRDefault="00BA1E62" w:rsidP="00BA1E62">
      <w:pPr>
        <w:pStyle w:val="ListParagraph"/>
        <w:numPr>
          <w:ilvl w:val="0"/>
          <w:numId w:val="6"/>
        </w:numPr>
        <w:rPr>
          <w:sz w:val="22"/>
          <w:szCs w:val="22"/>
        </w:rPr>
      </w:pPr>
      <w:r w:rsidRPr="00BA1E62">
        <w:rPr>
          <w:sz w:val="22"/>
          <w:szCs w:val="22"/>
        </w:rPr>
        <w:t>Recordings of conversation between you and police before entering the party.  Any shoulder numbers of officers who attended the premises so we can request statements etc. from them re damage.</w:t>
      </w:r>
    </w:p>
    <w:p w14:paraId="2D6B9D65" w14:textId="77777777" w:rsidR="00BA1E62" w:rsidRPr="00BA1E62" w:rsidRDefault="00BA1E62" w:rsidP="00BA1E62">
      <w:pPr>
        <w:pStyle w:val="ListParagraph"/>
        <w:numPr>
          <w:ilvl w:val="0"/>
          <w:numId w:val="6"/>
        </w:numPr>
        <w:rPr>
          <w:sz w:val="22"/>
          <w:szCs w:val="22"/>
        </w:rPr>
      </w:pPr>
      <w:r w:rsidRPr="00BA1E62">
        <w:rPr>
          <w:sz w:val="22"/>
          <w:szCs w:val="22"/>
        </w:rPr>
        <w:t>What proof do you have that Unit 3 was not barricaded with wood as the Director alleges and the barricades were not simply moved prior to your arrival?</w:t>
      </w:r>
    </w:p>
    <w:p w14:paraId="1481F9D8" w14:textId="77777777" w:rsidR="00BA1E62" w:rsidRPr="00BA1E62" w:rsidRDefault="00BA1E62" w:rsidP="00BA1E62">
      <w:pPr>
        <w:rPr>
          <w:sz w:val="22"/>
          <w:szCs w:val="22"/>
        </w:rPr>
      </w:pPr>
      <w:r w:rsidRPr="00BA1E62">
        <w:rPr>
          <w:sz w:val="22"/>
          <w:szCs w:val="22"/>
        </w:rPr>
        <w:t>Simon, I will have a full discussion with you regarding the law etc. on Friday but if you can concentrate on the above and collate the requested information.</w:t>
      </w:r>
    </w:p>
    <w:p w14:paraId="595A9840" w14:textId="77777777" w:rsidR="00BA1E62" w:rsidRPr="00BA1E62" w:rsidRDefault="00BA1E62" w:rsidP="00BA1E62">
      <w:pPr>
        <w:rPr>
          <w:sz w:val="22"/>
          <w:szCs w:val="22"/>
        </w:rPr>
      </w:pPr>
      <w:r w:rsidRPr="00BA1E62">
        <w:rPr>
          <w:sz w:val="22"/>
          <w:szCs w:val="22"/>
        </w:rPr>
        <w:t>I will draft your defense case statement after I have taken full proof of evidence (statement) from you.</w:t>
      </w:r>
    </w:p>
    <w:p w14:paraId="038FC5B7" w14:textId="77777777" w:rsidR="00BA1E62" w:rsidRPr="00BA1E62" w:rsidRDefault="00BA1E62" w:rsidP="00BA1E62">
      <w:pPr>
        <w:rPr>
          <w:sz w:val="22"/>
          <w:szCs w:val="22"/>
        </w:rPr>
      </w:pPr>
      <w:r w:rsidRPr="00BA1E62">
        <w:rPr>
          <w:sz w:val="22"/>
          <w:szCs w:val="22"/>
        </w:rPr>
        <w:t>Regards</w:t>
      </w:r>
    </w:p>
    <w:p w14:paraId="3DA0B7A0" w14:textId="77777777" w:rsidR="00BA1E62" w:rsidRPr="00BA1E62" w:rsidRDefault="00BA1E62" w:rsidP="00BA1E62">
      <w:pPr>
        <w:rPr>
          <w:sz w:val="22"/>
          <w:szCs w:val="22"/>
        </w:rPr>
      </w:pPr>
      <w:r w:rsidRPr="00BA1E62">
        <w:rPr>
          <w:sz w:val="22"/>
          <w:szCs w:val="22"/>
        </w:rPr>
        <w:t>Josephine</w:t>
      </w:r>
    </w:p>
    <w:p w14:paraId="0BA5AA03" w14:textId="77777777" w:rsidR="003B6A27" w:rsidRPr="00BA1E62" w:rsidRDefault="003B6A27" w:rsidP="00D768D2">
      <w:pPr>
        <w:rPr>
          <w:sz w:val="22"/>
          <w:szCs w:val="22"/>
        </w:rPr>
      </w:pPr>
    </w:p>
    <w:p w14:paraId="2B6AB21C" w14:textId="77F7ACE8" w:rsidR="008A5205" w:rsidRPr="00BA1E62" w:rsidRDefault="003D3098" w:rsidP="00D768D2">
      <w:pPr>
        <w:rPr>
          <w:b/>
          <w:bCs/>
          <w:sz w:val="22"/>
          <w:szCs w:val="22"/>
          <w:u w:val="single"/>
        </w:rPr>
      </w:pPr>
      <w:r w:rsidRPr="00BA1E62">
        <w:rPr>
          <w:b/>
          <w:bCs/>
          <w:sz w:val="22"/>
          <w:szCs w:val="22"/>
          <w:u w:val="single"/>
        </w:rPr>
        <w:t>FROM FOLDER 9</w:t>
      </w:r>
    </w:p>
    <w:p w14:paraId="77853A6D" w14:textId="77777777" w:rsidR="008A5205" w:rsidRPr="00BA1E62" w:rsidRDefault="008A5205" w:rsidP="008A5205">
      <w:pPr>
        <w:rPr>
          <w:sz w:val="22"/>
          <w:szCs w:val="22"/>
        </w:rPr>
      </w:pPr>
      <w:r w:rsidRPr="00BA1E62">
        <w:rPr>
          <w:sz w:val="22"/>
          <w:szCs w:val="22"/>
        </w:rPr>
        <w:t>Date: Wed, 4 Sep 2013 11:17:23 +0100</w:t>
      </w:r>
    </w:p>
    <w:p w14:paraId="4D1F61CE" w14:textId="77777777" w:rsidR="008A5205" w:rsidRPr="00BA1E62" w:rsidRDefault="008A5205" w:rsidP="008A5205">
      <w:pPr>
        <w:rPr>
          <w:sz w:val="22"/>
          <w:szCs w:val="22"/>
        </w:rPr>
      </w:pPr>
      <w:r w:rsidRPr="00BA1E62">
        <w:rPr>
          <w:sz w:val="22"/>
          <w:szCs w:val="22"/>
        </w:rPr>
        <w:t xml:space="preserve">From: </w:t>
      </w:r>
      <w:hyperlink r:id="rId9" w:history="1">
        <w:r w:rsidRPr="00BA1E62">
          <w:rPr>
            <w:rStyle w:val="Hyperlink"/>
            <w:sz w:val="22"/>
            <w:szCs w:val="22"/>
          </w:rPr>
          <w:t>simone.sailman@cl-uk.com</w:t>
        </w:r>
      </w:hyperlink>
    </w:p>
    <w:p w14:paraId="47F7FF91" w14:textId="77777777" w:rsidR="008A5205" w:rsidRPr="00BA1E62" w:rsidRDefault="008A5205" w:rsidP="008A5205">
      <w:pPr>
        <w:rPr>
          <w:sz w:val="22"/>
          <w:szCs w:val="22"/>
        </w:rPr>
      </w:pPr>
      <w:r w:rsidRPr="00BA1E62">
        <w:rPr>
          <w:sz w:val="22"/>
          <w:szCs w:val="22"/>
        </w:rPr>
        <w:t>To: deven24@hotmail.com</w:t>
      </w:r>
    </w:p>
    <w:p w14:paraId="10142E74" w14:textId="77777777" w:rsidR="008A5205" w:rsidRPr="00BA1E62" w:rsidRDefault="008A5205" w:rsidP="008A5205">
      <w:pPr>
        <w:rPr>
          <w:sz w:val="22"/>
          <w:szCs w:val="22"/>
        </w:rPr>
      </w:pPr>
      <w:r w:rsidRPr="00BA1E62">
        <w:rPr>
          <w:sz w:val="22"/>
          <w:szCs w:val="22"/>
        </w:rPr>
        <w:t>Subject: Re: Your Ref 1849692 (Our Ref SLCGC/NJD/5005393)</w:t>
      </w:r>
    </w:p>
    <w:p w14:paraId="7146C445" w14:textId="77777777" w:rsidR="008A5205" w:rsidRPr="00BA1E62" w:rsidRDefault="008A5205" w:rsidP="008A5205">
      <w:pPr>
        <w:rPr>
          <w:sz w:val="22"/>
          <w:szCs w:val="22"/>
        </w:rPr>
      </w:pPr>
      <w:r w:rsidRPr="00BA1E62">
        <w:rPr>
          <w:sz w:val="22"/>
          <w:szCs w:val="22"/>
        </w:rPr>
        <w:t>CC:  nikki.diamond@cl-uk.com</w:t>
      </w:r>
    </w:p>
    <w:p w14:paraId="42E48ABF" w14:textId="77777777" w:rsidR="008A5205" w:rsidRPr="00BA1E62" w:rsidRDefault="008A5205" w:rsidP="008A5205">
      <w:pPr>
        <w:rPr>
          <w:sz w:val="22"/>
          <w:szCs w:val="22"/>
        </w:rPr>
      </w:pPr>
      <w:r w:rsidRPr="00BA1E62">
        <w:rPr>
          <w:sz w:val="22"/>
          <w:szCs w:val="22"/>
        </w:rPr>
        <w:t>Cunningham Lindsey Ref:  5005393</w:t>
      </w:r>
    </w:p>
    <w:p w14:paraId="54AB88A5" w14:textId="77777777" w:rsidR="008A5205" w:rsidRPr="00BA1E62" w:rsidRDefault="008A5205" w:rsidP="008A5205">
      <w:pPr>
        <w:rPr>
          <w:sz w:val="22"/>
          <w:szCs w:val="22"/>
        </w:rPr>
      </w:pPr>
      <w:r w:rsidRPr="00BA1E62">
        <w:rPr>
          <w:sz w:val="22"/>
          <w:szCs w:val="22"/>
        </w:rPr>
        <w:t>Insurer's Claim Ref:  1849692</w:t>
      </w:r>
    </w:p>
    <w:p w14:paraId="53A5F1D0" w14:textId="77777777" w:rsidR="008A5205" w:rsidRPr="00BA1E62" w:rsidRDefault="008A5205" w:rsidP="008A5205">
      <w:pPr>
        <w:rPr>
          <w:sz w:val="22"/>
          <w:szCs w:val="22"/>
        </w:rPr>
      </w:pPr>
      <w:r w:rsidRPr="00BA1E62">
        <w:rPr>
          <w:sz w:val="22"/>
          <w:szCs w:val="22"/>
        </w:rPr>
        <w:t>Re: R Patel &amp; D Patel Insurance Claim</w:t>
      </w:r>
    </w:p>
    <w:p w14:paraId="203AAA88" w14:textId="77777777" w:rsidR="008A5205" w:rsidRPr="00BA1E62" w:rsidRDefault="008A5205" w:rsidP="008A5205">
      <w:pPr>
        <w:rPr>
          <w:sz w:val="22"/>
          <w:szCs w:val="22"/>
        </w:rPr>
      </w:pPr>
      <w:r w:rsidRPr="00BA1E62">
        <w:rPr>
          <w:sz w:val="22"/>
          <w:szCs w:val="22"/>
        </w:rPr>
        <w:t>Good Afternoon</w:t>
      </w:r>
    </w:p>
    <w:p w14:paraId="05ACE173" w14:textId="77777777" w:rsidR="008A5205" w:rsidRPr="00BA1E62" w:rsidRDefault="008A5205" w:rsidP="008A5205">
      <w:pPr>
        <w:rPr>
          <w:sz w:val="22"/>
          <w:szCs w:val="22"/>
        </w:rPr>
      </w:pPr>
      <w:r w:rsidRPr="00BA1E62">
        <w:rPr>
          <w:sz w:val="22"/>
          <w:szCs w:val="22"/>
        </w:rPr>
        <w:t>Further to our recent email, we do not seem to have received a reply.</w:t>
      </w:r>
    </w:p>
    <w:p w14:paraId="5451BB8A" w14:textId="77777777" w:rsidR="008A5205" w:rsidRPr="00BA1E62" w:rsidRDefault="008A5205" w:rsidP="008A5205">
      <w:pPr>
        <w:rPr>
          <w:sz w:val="22"/>
          <w:szCs w:val="22"/>
        </w:rPr>
      </w:pPr>
      <w:r w:rsidRPr="00BA1E62">
        <w:rPr>
          <w:sz w:val="22"/>
          <w:szCs w:val="22"/>
        </w:rPr>
        <w:lastRenderedPageBreak/>
        <w:t>01ease supply us with two repair quotations for review within the next 14 working days.</w:t>
      </w:r>
    </w:p>
    <w:p w14:paraId="5E9470E7" w14:textId="77777777" w:rsidR="008A5205" w:rsidRPr="00BA1E62" w:rsidRDefault="008A5205" w:rsidP="008A5205">
      <w:pPr>
        <w:rPr>
          <w:sz w:val="22"/>
          <w:szCs w:val="22"/>
        </w:rPr>
      </w:pPr>
      <w:r w:rsidRPr="00BA1E62">
        <w:rPr>
          <w:sz w:val="22"/>
          <w:szCs w:val="22"/>
        </w:rPr>
        <w:t>Many thanks</w:t>
      </w:r>
    </w:p>
    <w:p w14:paraId="7FBC2A9A" w14:textId="77777777" w:rsidR="008A5205" w:rsidRPr="00BA1E62" w:rsidRDefault="008A5205" w:rsidP="008A5205">
      <w:pPr>
        <w:rPr>
          <w:sz w:val="22"/>
          <w:szCs w:val="22"/>
        </w:rPr>
      </w:pPr>
      <w:r w:rsidRPr="00BA1E62">
        <w:rPr>
          <w:sz w:val="22"/>
          <w:szCs w:val="22"/>
        </w:rPr>
        <w:t>Simone Sailman</w:t>
      </w:r>
    </w:p>
    <w:p w14:paraId="70BB4A3B" w14:textId="77777777" w:rsidR="008A5205" w:rsidRPr="00BA1E62" w:rsidRDefault="008A5205" w:rsidP="008A5205">
      <w:pPr>
        <w:rPr>
          <w:sz w:val="22"/>
          <w:szCs w:val="22"/>
        </w:rPr>
      </w:pPr>
      <w:r w:rsidRPr="00BA1E62">
        <w:rPr>
          <w:sz w:val="22"/>
          <w:szCs w:val="22"/>
        </w:rPr>
        <w:t>Claims Technician</w:t>
      </w:r>
    </w:p>
    <w:p w14:paraId="5C1BB60A" w14:textId="77777777" w:rsidR="008A5205" w:rsidRPr="00BA1E62" w:rsidRDefault="008A5205" w:rsidP="008A5205">
      <w:pPr>
        <w:rPr>
          <w:sz w:val="22"/>
          <w:szCs w:val="22"/>
        </w:rPr>
      </w:pPr>
      <w:r w:rsidRPr="00BA1E62">
        <w:rPr>
          <w:sz w:val="22"/>
          <w:szCs w:val="22"/>
        </w:rPr>
        <w:t>Cunningham Lindsey</w:t>
      </w:r>
    </w:p>
    <w:p w14:paraId="2E237A2C" w14:textId="77777777" w:rsidR="008A5205" w:rsidRPr="00BA1E62" w:rsidRDefault="008A5205" w:rsidP="008A5205">
      <w:pPr>
        <w:rPr>
          <w:sz w:val="22"/>
          <w:szCs w:val="22"/>
        </w:rPr>
      </w:pPr>
      <w:r w:rsidRPr="00BA1E62">
        <w:rPr>
          <w:sz w:val="22"/>
          <w:szCs w:val="22"/>
        </w:rPr>
        <w:t>Aquila House</w:t>
      </w:r>
    </w:p>
    <w:p w14:paraId="2212A9FA" w14:textId="77777777" w:rsidR="008A5205" w:rsidRPr="00BA1E62" w:rsidRDefault="008A5205" w:rsidP="008A5205">
      <w:pPr>
        <w:rPr>
          <w:sz w:val="22"/>
          <w:szCs w:val="22"/>
        </w:rPr>
      </w:pPr>
      <w:r w:rsidRPr="00BA1E62">
        <w:rPr>
          <w:sz w:val="22"/>
          <w:szCs w:val="22"/>
        </w:rPr>
        <w:t>London Road</w:t>
      </w:r>
    </w:p>
    <w:p w14:paraId="410F93F1" w14:textId="77777777" w:rsidR="008A5205" w:rsidRPr="00BA1E62" w:rsidRDefault="008A5205" w:rsidP="008A5205">
      <w:pPr>
        <w:rPr>
          <w:sz w:val="22"/>
          <w:szCs w:val="22"/>
        </w:rPr>
      </w:pPr>
      <w:r w:rsidRPr="00BA1E62">
        <w:rPr>
          <w:sz w:val="22"/>
          <w:szCs w:val="22"/>
        </w:rPr>
        <w:t>Redhill, RH11NJ</w:t>
      </w:r>
    </w:p>
    <w:p w14:paraId="0DAB6044" w14:textId="77777777" w:rsidR="008A5205" w:rsidRPr="00BA1E62" w:rsidRDefault="008A5205" w:rsidP="008A5205">
      <w:pPr>
        <w:rPr>
          <w:sz w:val="22"/>
          <w:szCs w:val="22"/>
        </w:rPr>
      </w:pPr>
      <w:r w:rsidRPr="00BA1E62">
        <w:rPr>
          <w:sz w:val="22"/>
          <w:szCs w:val="22"/>
        </w:rPr>
        <w:t>Tel: 01737 784770</w:t>
      </w:r>
    </w:p>
    <w:p w14:paraId="0298D0C5" w14:textId="77777777" w:rsidR="008A5205" w:rsidRPr="00BA1E62" w:rsidRDefault="008A5205" w:rsidP="008A5205">
      <w:pPr>
        <w:rPr>
          <w:sz w:val="22"/>
          <w:szCs w:val="22"/>
        </w:rPr>
      </w:pPr>
      <w:r w:rsidRPr="00BA1E62">
        <w:rPr>
          <w:sz w:val="22"/>
          <w:szCs w:val="22"/>
        </w:rPr>
        <w:t>Fax:  0845 4259987</w:t>
      </w:r>
    </w:p>
    <w:p w14:paraId="3B8DD4A8" w14:textId="77777777" w:rsidR="008A5205" w:rsidRPr="00BA1E62" w:rsidRDefault="008A5205" w:rsidP="008A5205">
      <w:pPr>
        <w:rPr>
          <w:sz w:val="22"/>
          <w:szCs w:val="22"/>
        </w:rPr>
      </w:pPr>
      <w:r w:rsidRPr="00BA1E62">
        <w:rPr>
          <w:sz w:val="22"/>
          <w:szCs w:val="22"/>
        </w:rPr>
        <w:t>Mobile: 07788 386 520</w:t>
      </w:r>
    </w:p>
    <w:p w14:paraId="4B2408A0" w14:textId="77777777" w:rsidR="008A5205" w:rsidRPr="00BA1E62" w:rsidRDefault="008A5205" w:rsidP="008A5205">
      <w:pPr>
        <w:rPr>
          <w:sz w:val="22"/>
          <w:szCs w:val="22"/>
        </w:rPr>
      </w:pPr>
      <w:r w:rsidRPr="00BA1E62">
        <w:rPr>
          <w:sz w:val="22"/>
          <w:szCs w:val="22"/>
        </w:rPr>
        <w:t xml:space="preserve">Website: </w:t>
      </w:r>
      <w:hyperlink r:id="rId10" w:history="1">
        <w:r w:rsidRPr="00BA1E62">
          <w:rPr>
            <w:rStyle w:val="Hyperlink"/>
            <w:sz w:val="22"/>
            <w:szCs w:val="22"/>
          </w:rPr>
          <w:t>www.cunninghamlindsey.com</w:t>
        </w:r>
      </w:hyperlink>
    </w:p>
    <w:p w14:paraId="406BB991" w14:textId="77777777" w:rsidR="008A5205" w:rsidRPr="00BA1E62" w:rsidRDefault="008A5205" w:rsidP="008A5205">
      <w:pPr>
        <w:rPr>
          <w:sz w:val="22"/>
          <w:szCs w:val="22"/>
        </w:rPr>
      </w:pPr>
      <w:r w:rsidRPr="00BA1E62">
        <w:rPr>
          <w:sz w:val="22"/>
          <w:szCs w:val="22"/>
        </w:rPr>
        <w:t>Confidentiality: This e-mail and its attachments are solely for the use of the intended recipient(s). If they have come to you in error, you must take no action based on them nor must you copy or communicate with them.</w:t>
      </w:r>
    </w:p>
    <w:p w14:paraId="7FBAC88A" w14:textId="77777777" w:rsidR="008A5205" w:rsidRPr="00BA1E62" w:rsidRDefault="008A5205" w:rsidP="008A5205">
      <w:pPr>
        <w:rPr>
          <w:sz w:val="22"/>
          <w:szCs w:val="22"/>
        </w:rPr>
      </w:pPr>
      <w:r w:rsidRPr="00BA1E62">
        <w:rPr>
          <w:sz w:val="22"/>
          <w:szCs w:val="22"/>
        </w:rPr>
        <w:t>to anyone.  Please notify us immediately and cancel this communication.</w:t>
      </w:r>
    </w:p>
    <w:p w14:paraId="3BAC404F" w14:textId="77777777" w:rsidR="008A5205" w:rsidRPr="00BA1E62" w:rsidRDefault="008A5205" w:rsidP="008A5205">
      <w:pPr>
        <w:rPr>
          <w:sz w:val="22"/>
          <w:szCs w:val="22"/>
        </w:rPr>
      </w:pPr>
      <w:r w:rsidRPr="00BA1E62">
        <w:rPr>
          <w:b/>
          <w:bCs/>
          <w:sz w:val="22"/>
          <w:szCs w:val="22"/>
          <w:u w:val="single"/>
        </w:rPr>
        <w:t>Viruses:</w:t>
      </w:r>
      <w:r w:rsidRPr="00BA1E62">
        <w:rPr>
          <w:sz w:val="22"/>
          <w:szCs w:val="22"/>
        </w:rPr>
        <w:t xml:space="preserve"> 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A2BD902" w14:textId="77777777" w:rsidR="008A5205" w:rsidRPr="00BA1E62" w:rsidRDefault="008A5205" w:rsidP="008A5205">
      <w:pPr>
        <w:rPr>
          <w:sz w:val="22"/>
          <w:szCs w:val="22"/>
        </w:rPr>
      </w:pPr>
      <w:r w:rsidRPr="00BA1E62">
        <w:rPr>
          <w:b/>
          <w:bCs/>
          <w:sz w:val="22"/>
          <w:szCs w:val="22"/>
          <w:u w:val="single"/>
        </w:rPr>
        <w:t>Security:</w:t>
      </w:r>
      <w:r w:rsidRPr="00BA1E62">
        <w:rPr>
          <w:sz w:val="22"/>
          <w:szCs w:val="22"/>
        </w:rPr>
        <w:t xml:space="preserve">  Please be aware in communicating with us by e-mail that internet e-mail by its nature is not a</w:t>
      </w:r>
    </w:p>
    <w:p w14:paraId="5F311869" w14:textId="77777777" w:rsidR="008A5205" w:rsidRPr="00BA1E62" w:rsidRDefault="008A5205" w:rsidP="008A5205">
      <w:pPr>
        <w:rPr>
          <w:sz w:val="22"/>
          <w:szCs w:val="22"/>
        </w:rPr>
      </w:pPr>
      <w:r w:rsidRPr="00BA1E62">
        <w:rPr>
          <w:sz w:val="22"/>
          <w:szCs w:val="22"/>
        </w:rPr>
        <w:t>100% secure communications medium.</w:t>
      </w:r>
    </w:p>
    <w:p w14:paraId="7982698E" w14:textId="77777777" w:rsidR="008A5205" w:rsidRPr="00BA1E62" w:rsidRDefault="008A5205" w:rsidP="008A5205">
      <w:pPr>
        <w:rPr>
          <w:sz w:val="22"/>
          <w:szCs w:val="22"/>
        </w:rPr>
      </w:pPr>
      <w:r w:rsidRPr="00BA1E62">
        <w:rPr>
          <w:sz w:val="22"/>
          <w:szCs w:val="22"/>
        </w:rPr>
        <w:t>This message is issued in furtherance to the business activities of Cunningham Lindsey and associated.</w:t>
      </w:r>
    </w:p>
    <w:p w14:paraId="1B185EA1" w14:textId="77777777" w:rsidR="008A5205" w:rsidRPr="00BA1E62" w:rsidRDefault="008A5205" w:rsidP="008A5205">
      <w:pPr>
        <w:rPr>
          <w:sz w:val="22"/>
          <w:szCs w:val="22"/>
        </w:rPr>
      </w:pPr>
      <w:r w:rsidRPr="00BA1E62">
        <w:rPr>
          <w:sz w:val="22"/>
          <w:szCs w:val="22"/>
        </w:rPr>
        <w:t xml:space="preserve">2 </w:t>
      </w:r>
    </w:p>
    <w:p w14:paraId="26C5F8B4" w14:textId="77777777" w:rsidR="008A5205" w:rsidRPr="00BA1E62" w:rsidRDefault="008A5205" w:rsidP="00D768D2">
      <w:pPr>
        <w:rPr>
          <w:sz w:val="22"/>
          <w:szCs w:val="22"/>
        </w:rPr>
      </w:pPr>
    </w:p>
    <w:p w14:paraId="5FDE3064" w14:textId="77777777" w:rsidR="003D3098" w:rsidRPr="00BA1E62" w:rsidRDefault="003D3098" w:rsidP="003D3098">
      <w:pPr>
        <w:rPr>
          <w:b/>
          <w:bCs/>
          <w:sz w:val="22"/>
          <w:szCs w:val="22"/>
          <w:u w:val="single"/>
        </w:rPr>
      </w:pPr>
      <w:r w:rsidRPr="00BA1E62">
        <w:rPr>
          <w:b/>
          <w:bCs/>
          <w:sz w:val="22"/>
          <w:szCs w:val="22"/>
          <w:u w:val="single"/>
        </w:rPr>
        <w:t>FROM FOLDER 9</w:t>
      </w:r>
    </w:p>
    <w:p w14:paraId="69F36124" w14:textId="77777777" w:rsidR="003D3098" w:rsidRPr="00BA1E62" w:rsidRDefault="003D3098" w:rsidP="003D3098">
      <w:pPr>
        <w:rPr>
          <w:sz w:val="22"/>
          <w:szCs w:val="22"/>
        </w:rPr>
      </w:pPr>
      <w:r w:rsidRPr="00BA1E62">
        <w:rPr>
          <w:sz w:val="22"/>
          <w:szCs w:val="22"/>
        </w:rPr>
        <w:t>From: Deven Patel [mailto:deven24@hotmail.com]</w:t>
      </w:r>
    </w:p>
    <w:p w14:paraId="38E282BD" w14:textId="77777777" w:rsidR="003D3098" w:rsidRPr="00BA1E62" w:rsidRDefault="003D3098" w:rsidP="003D3098">
      <w:pPr>
        <w:rPr>
          <w:sz w:val="22"/>
          <w:szCs w:val="22"/>
        </w:rPr>
      </w:pPr>
      <w:r w:rsidRPr="00BA1E62">
        <w:rPr>
          <w:sz w:val="22"/>
          <w:szCs w:val="22"/>
        </w:rPr>
        <w:t>Sent: 23 September 2013 17:02</w:t>
      </w:r>
    </w:p>
    <w:p w14:paraId="64BE4C46" w14:textId="77777777" w:rsidR="003D3098" w:rsidRPr="00BA1E62" w:rsidRDefault="003D3098" w:rsidP="003D3098">
      <w:pPr>
        <w:rPr>
          <w:sz w:val="22"/>
          <w:szCs w:val="22"/>
        </w:rPr>
      </w:pPr>
      <w:r w:rsidRPr="00BA1E62">
        <w:rPr>
          <w:sz w:val="22"/>
          <w:szCs w:val="22"/>
        </w:rPr>
        <w:t>To: Sailman, Simone</w:t>
      </w:r>
    </w:p>
    <w:p w14:paraId="7380FB6F" w14:textId="77777777" w:rsidR="003D3098" w:rsidRPr="00BA1E62" w:rsidRDefault="003D3098" w:rsidP="003D3098">
      <w:pPr>
        <w:rPr>
          <w:sz w:val="22"/>
          <w:szCs w:val="22"/>
        </w:rPr>
      </w:pPr>
      <w:r w:rsidRPr="00BA1E62">
        <w:rPr>
          <w:sz w:val="22"/>
          <w:szCs w:val="22"/>
        </w:rPr>
        <w:t>Cc: Diamond, Nikki</w:t>
      </w:r>
    </w:p>
    <w:p w14:paraId="363AC1A5" w14:textId="77777777" w:rsidR="003D3098" w:rsidRPr="00BA1E62" w:rsidRDefault="003D3098" w:rsidP="003D3098">
      <w:pPr>
        <w:rPr>
          <w:sz w:val="22"/>
          <w:szCs w:val="22"/>
        </w:rPr>
      </w:pPr>
      <w:r w:rsidRPr="00BA1E62">
        <w:rPr>
          <w:sz w:val="22"/>
          <w:szCs w:val="22"/>
        </w:rPr>
        <w:t>Subject:  RE: Your Ref 1849692 (Our Ref SLCGC/NJD/5005393)</w:t>
      </w:r>
    </w:p>
    <w:p w14:paraId="07239536" w14:textId="77777777" w:rsidR="003D3098" w:rsidRPr="00BA1E62" w:rsidRDefault="003D3098" w:rsidP="003D3098">
      <w:pPr>
        <w:rPr>
          <w:sz w:val="22"/>
          <w:szCs w:val="22"/>
        </w:rPr>
      </w:pPr>
      <w:r w:rsidRPr="00BA1E62">
        <w:rPr>
          <w:sz w:val="22"/>
          <w:szCs w:val="22"/>
        </w:rPr>
        <w:t>Good Afternoon</w:t>
      </w:r>
    </w:p>
    <w:p w14:paraId="7B1FE9EB" w14:textId="77777777" w:rsidR="003D3098" w:rsidRPr="00BA1E62" w:rsidRDefault="003D3098" w:rsidP="003D3098">
      <w:pPr>
        <w:rPr>
          <w:sz w:val="22"/>
          <w:szCs w:val="22"/>
        </w:rPr>
      </w:pPr>
      <w:r w:rsidRPr="00BA1E62">
        <w:rPr>
          <w:sz w:val="22"/>
          <w:szCs w:val="22"/>
        </w:rPr>
        <w:t xml:space="preserve">I am really sorry for the delay. </w:t>
      </w:r>
    </w:p>
    <w:p w14:paraId="125DCA25" w14:textId="77777777" w:rsidR="003D3098" w:rsidRPr="00BA1E62" w:rsidRDefault="003D3098" w:rsidP="003D3098">
      <w:pPr>
        <w:rPr>
          <w:sz w:val="22"/>
          <w:szCs w:val="22"/>
        </w:rPr>
      </w:pPr>
      <w:r w:rsidRPr="00BA1E62">
        <w:rPr>
          <w:sz w:val="22"/>
          <w:szCs w:val="22"/>
        </w:rPr>
        <w:t>Kind Regards</w:t>
      </w:r>
    </w:p>
    <w:p w14:paraId="3320A4F7" w14:textId="77777777" w:rsidR="003D3098" w:rsidRPr="00BA1E62" w:rsidRDefault="003D3098" w:rsidP="003D3098">
      <w:pPr>
        <w:rPr>
          <w:sz w:val="22"/>
          <w:szCs w:val="22"/>
        </w:rPr>
      </w:pPr>
      <w:r w:rsidRPr="00BA1E62">
        <w:rPr>
          <w:sz w:val="22"/>
          <w:szCs w:val="22"/>
        </w:rPr>
        <w:t>Simone Sailman BSc (Ho11s) Cert CILA Claims Technician</w:t>
      </w:r>
    </w:p>
    <w:p w14:paraId="06656210" w14:textId="77777777" w:rsidR="003D3098" w:rsidRPr="00BA1E62" w:rsidRDefault="003D3098" w:rsidP="003D3098">
      <w:pPr>
        <w:rPr>
          <w:sz w:val="22"/>
          <w:szCs w:val="22"/>
        </w:rPr>
      </w:pPr>
      <w:r w:rsidRPr="00BA1E62">
        <w:rPr>
          <w:sz w:val="22"/>
          <w:szCs w:val="22"/>
        </w:rPr>
        <w:t>Cunningham Lindsey Loss Adjusting Services Aquila House</w:t>
      </w:r>
    </w:p>
    <w:p w14:paraId="7A6FBA7A" w14:textId="77777777" w:rsidR="003D3098" w:rsidRPr="00BA1E62" w:rsidRDefault="003D3098" w:rsidP="003D3098">
      <w:pPr>
        <w:rPr>
          <w:sz w:val="22"/>
          <w:szCs w:val="22"/>
        </w:rPr>
      </w:pPr>
      <w:r w:rsidRPr="00BA1E62">
        <w:rPr>
          <w:sz w:val="22"/>
          <w:szCs w:val="22"/>
        </w:rPr>
        <w:t>London Road</w:t>
      </w:r>
    </w:p>
    <w:p w14:paraId="2B51E324" w14:textId="77777777" w:rsidR="003D3098" w:rsidRPr="00BA1E62" w:rsidRDefault="003D3098" w:rsidP="003D3098">
      <w:pPr>
        <w:rPr>
          <w:sz w:val="22"/>
          <w:szCs w:val="22"/>
        </w:rPr>
      </w:pPr>
      <w:r w:rsidRPr="00BA1E62">
        <w:rPr>
          <w:sz w:val="22"/>
          <w:szCs w:val="22"/>
        </w:rPr>
        <w:t>Redhill Surrey RH11NJ</w:t>
      </w:r>
    </w:p>
    <w:p w14:paraId="7F83A9A0" w14:textId="77777777" w:rsidR="003D3098" w:rsidRPr="00BA1E62" w:rsidRDefault="003D3098" w:rsidP="003D3098">
      <w:pPr>
        <w:rPr>
          <w:sz w:val="22"/>
          <w:szCs w:val="22"/>
        </w:rPr>
      </w:pPr>
      <w:r w:rsidRPr="00BA1E62">
        <w:rPr>
          <w:sz w:val="22"/>
          <w:szCs w:val="22"/>
        </w:rPr>
        <w:t>Tel: 01737784770</w:t>
      </w:r>
    </w:p>
    <w:p w14:paraId="6BFD2176" w14:textId="5DC60B77" w:rsidR="003D3098" w:rsidRPr="00BA1E62" w:rsidRDefault="003D3098" w:rsidP="00D768D2">
      <w:pPr>
        <w:rPr>
          <w:sz w:val="22"/>
          <w:szCs w:val="22"/>
        </w:rPr>
      </w:pPr>
      <w:r w:rsidRPr="00BA1E62">
        <w:rPr>
          <w:sz w:val="22"/>
          <w:szCs w:val="22"/>
        </w:rPr>
        <w:t xml:space="preserve">Website: </w:t>
      </w:r>
      <w:hyperlink r:id="rId11" w:history="1">
        <w:r w:rsidRPr="00BA1E62">
          <w:rPr>
            <w:rStyle w:val="Hyperlink"/>
            <w:sz w:val="22"/>
            <w:szCs w:val="22"/>
          </w:rPr>
          <w:t>www.cunninghamlindsey.com</w:t>
        </w:r>
      </w:hyperlink>
    </w:p>
    <w:p w14:paraId="48D2F3C2" w14:textId="77777777" w:rsidR="003D3098" w:rsidRPr="00BA1E62" w:rsidRDefault="003D3098" w:rsidP="00D768D2">
      <w:pPr>
        <w:rPr>
          <w:sz w:val="22"/>
          <w:szCs w:val="22"/>
        </w:rPr>
      </w:pPr>
    </w:p>
    <w:p w14:paraId="28AB4A22" w14:textId="74F824DE" w:rsidR="008A5205" w:rsidRPr="00BA1E62" w:rsidRDefault="003D3098" w:rsidP="00D768D2">
      <w:pPr>
        <w:rPr>
          <w:b/>
          <w:bCs/>
          <w:sz w:val="22"/>
          <w:szCs w:val="22"/>
          <w:u w:val="single"/>
        </w:rPr>
      </w:pPr>
      <w:r w:rsidRPr="00BA1E62">
        <w:rPr>
          <w:b/>
          <w:bCs/>
          <w:sz w:val="22"/>
          <w:szCs w:val="22"/>
          <w:u w:val="single"/>
        </w:rPr>
        <w:t>FROM FOLDER 9</w:t>
      </w:r>
    </w:p>
    <w:p w14:paraId="279B5C8B" w14:textId="77777777" w:rsidR="008A5205" w:rsidRPr="00BA1E62" w:rsidRDefault="008A5205" w:rsidP="008A5205">
      <w:pPr>
        <w:rPr>
          <w:sz w:val="22"/>
          <w:szCs w:val="22"/>
        </w:rPr>
      </w:pPr>
      <w:r w:rsidRPr="00BA1E62">
        <w:rPr>
          <w:sz w:val="22"/>
          <w:szCs w:val="22"/>
        </w:rPr>
        <w:t>From: Paul Field [mailto:Qwf@centor.co.uk]</w:t>
      </w:r>
    </w:p>
    <w:p w14:paraId="0E3A0F66" w14:textId="77777777" w:rsidR="008A5205" w:rsidRPr="00BA1E62" w:rsidRDefault="008A5205" w:rsidP="008A5205">
      <w:pPr>
        <w:rPr>
          <w:sz w:val="22"/>
          <w:szCs w:val="22"/>
        </w:rPr>
      </w:pPr>
      <w:r w:rsidRPr="00BA1E62">
        <w:rPr>
          <w:sz w:val="22"/>
          <w:szCs w:val="22"/>
        </w:rPr>
        <w:t>Sent: 01 October 2013 17:38</w:t>
      </w:r>
    </w:p>
    <w:p w14:paraId="646D79CB" w14:textId="77777777" w:rsidR="008A5205" w:rsidRPr="00BA1E62" w:rsidRDefault="008A5205" w:rsidP="008A5205">
      <w:pPr>
        <w:rPr>
          <w:sz w:val="22"/>
          <w:szCs w:val="22"/>
        </w:rPr>
      </w:pPr>
      <w:r w:rsidRPr="00BA1E62">
        <w:rPr>
          <w:sz w:val="22"/>
          <w:szCs w:val="22"/>
        </w:rPr>
        <w:t>To: Deven Patel</w:t>
      </w:r>
    </w:p>
    <w:p w14:paraId="56E6545C" w14:textId="77777777" w:rsidR="008A5205" w:rsidRPr="00BA1E62" w:rsidRDefault="008A5205" w:rsidP="008A5205">
      <w:pPr>
        <w:rPr>
          <w:sz w:val="22"/>
          <w:szCs w:val="22"/>
        </w:rPr>
      </w:pPr>
      <w:r w:rsidRPr="00BA1E62">
        <w:rPr>
          <w:sz w:val="22"/>
          <w:szCs w:val="22"/>
        </w:rPr>
        <w:t>Cc: Sailman, Simone; Diamond, Nikki; Simon Rodgers</w:t>
      </w:r>
    </w:p>
    <w:p w14:paraId="5D3F31AD" w14:textId="77777777" w:rsidR="008A5205" w:rsidRPr="00BA1E62" w:rsidRDefault="008A5205" w:rsidP="008A5205">
      <w:pPr>
        <w:rPr>
          <w:sz w:val="22"/>
          <w:szCs w:val="22"/>
        </w:rPr>
      </w:pPr>
      <w:r w:rsidRPr="00BA1E62">
        <w:rPr>
          <w:sz w:val="22"/>
          <w:szCs w:val="22"/>
        </w:rPr>
        <w:t>Subject:  2013/00206 RE:  Breaks into units 3/4 Horizon 1 Est</w:t>
      </w:r>
    </w:p>
    <w:p w14:paraId="5C619509" w14:textId="77777777" w:rsidR="008A5205" w:rsidRPr="00BA1E62" w:rsidRDefault="008A5205" w:rsidP="008A5205">
      <w:pPr>
        <w:rPr>
          <w:sz w:val="22"/>
          <w:szCs w:val="22"/>
        </w:rPr>
      </w:pPr>
      <w:r w:rsidRPr="00BA1E62">
        <w:rPr>
          <w:sz w:val="22"/>
          <w:szCs w:val="22"/>
        </w:rPr>
        <w:t>Dear Deven, I have not seen any claim supporting documentation in respect of your claim(s) or has this now been sent.</w:t>
      </w:r>
    </w:p>
    <w:p w14:paraId="269F5649" w14:textId="77777777" w:rsidR="008A5205" w:rsidRPr="00BA1E62" w:rsidRDefault="008A5205" w:rsidP="008A5205">
      <w:pPr>
        <w:rPr>
          <w:sz w:val="22"/>
          <w:szCs w:val="22"/>
        </w:rPr>
      </w:pPr>
      <w:r w:rsidRPr="00BA1E62">
        <w:rPr>
          <w:sz w:val="22"/>
          <w:szCs w:val="22"/>
        </w:rPr>
        <w:t>direct to Cunningham Lindsey?</w:t>
      </w:r>
    </w:p>
    <w:p w14:paraId="49BDE418" w14:textId="77777777" w:rsidR="008A5205" w:rsidRPr="00BA1E62" w:rsidRDefault="008A5205" w:rsidP="008A5205">
      <w:pPr>
        <w:rPr>
          <w:sz w:val="22"/>
          <w:szCs w:val="22"/>
        </w:rPr>
      </w:pPr>
      <w:r w:rsidRPr="00BA1E62">
        <w:rPr>
          <w:sz w:val="22"/>
          <w:szCs w:val="22"/>
        </w:rPr>
        <w:t>Kind regards</w:t>
      </w:r>
    </w:p>
    <w:p w14:paraId="14E441B1" w14:textId="77777777" w:rsidR="008A5205" w:rsidRPr="00BA1E62" w:rsidRDefault="008A5205" w:rsidP="008A5205">
      <w:pPr>
        <w:rPr>
          <w:sz w:val="22"/>
          <w:szCs w:val="22"/>
        </w:rPr>
      </w:pPr>
      <w:r w:rsidRPr="00BA1E62">
        <w:rPr>
          <w:sz w:val="22"/>
          <w:szCs w:val="22"/>
        </w:rPr>
        <w:t>Paul Field</w:t>
      </w:r>
    </w:p>
    <w:p w14:paraId="13B8D608" w14:textId="77777777" w:rsidR="008A5205" w:rsidRPr="00BA1E62" w:rsidRDefault="008A5205" w:rsidP="008A5205">
      <w:pPr>
        <w:rPr>
          <w:sz w:val="22"/>
          <w:szCs w:val="22"/>
        </w:rPr>
      </w:pPr>
      <w:r w:rsidRPr="00BA1E62">
        <w:rPr>
          <w:sz w:val="22"/>
          <w:szCs w:val="22"/>
        </w:rPr>
        <w:t>Claims and Support Director</w:t>
      </w:r>
    </w:p>
    <w:p w14:paraId="34F7A342" w14:textId="77777777" w:rsidR="008A5205" w:rsidRPr="00BA1E62" w:rsidRDefault="008A5205" w:rsidP="008A5205">
      <w:pPr>
        <w:rPr>
          <w:sz w:val="22"/>
          <w:szCs w:val="22"/>
        </w:rPr>
      </w:pPr>
      <w:r w:rsidRPr="00BA1E62">
        <w:rPr>
          <w:sz w:val="22"/>
          <w:szCs w:val="22"/>
        </w:rPr>
        <w:t>CENTOR INSURANCE &amp; RISK MANAGEMENT LTD</w:t>
      </w:r>
    </w:p>
    <w:p w14:paraId="1B3EF737" w14:textId="77777777" w:rsidR="008A5205" w:rsidRPr="00BA1E62" w:rsidRDefault="008A5205" w:rsidP="008A5205">
      <w:pPr>
        <w:rPr>
          <w:sz w:val="22"/>
          <w:szCs w:val="22"/>
        </w:rPr>
      </w:pPr>
      <w:r w:rsidRPr="00BA1E62">
        <w:rPr>
          <w:sz w:val="22"/>
          <w:szCs w:val="22"/>
        </w:rPr>
        <w:t>9 Bonhill Street</w:t>
      </w:r>
    </w:p>
    <w:p w14:paraId="599EC375" w14:textId="77777777" w:rsidR="008A5205" w:rsidRPr="00BA1E62" w:rsidRDefault="008A5205" w:rsidP="008A5205">
      <w:pPr>
        <w:rPr>
          <w:sz w:val="22"/>
          <w:szCs w:val="22"/>
        </w:rPr>
      </w:pPr>
      <w:r w:rsidRPr="00BA1E62">
        <w:rPr>
          <w:sz w:val="22"/>
          <w:szCs w:val="22"/>
        </w:rPr>
        <w:t>London   EC2A 4PE</w:t>
      </w:r>
    </w:p>
    <w:p w14:paraId="3ABD4E79" w14:textId="77777777" w:rsidR="008A5205" w:rsidRPr="00BA1E62" w:rsidRDefault="008A5205" w:rsidP="008A5205">
      <w:pPr>
        <w:rPr>
          <w:sz w:val="22"/>
          <w:szCs w:val="22"/>
        </w:rPr>
      </w:pPr>
      <w:r w:rsidRPr="00BA1E62">
        <w:rPr>
          <w:sz w:val="22"/>
          <w:szCs w:val="22"/>
        </w:rPr>
        <w:t>UK Broker Awards 2012 -Winner - Claims Service of the Year</w:t>
      </w:r>
    </w:p>
    <w:p w14:paraId="0B78522D" w14:textId="77777777" w:rsidR="008A5205" w:rsidRPr="00BA1E62" w:rsidRDefault="008A5205" w:rsidP="008A5205">
      <w:pPr>
        <w:rPr>
          <w:sz w:val="22"/>
          <w:szCs w:val="22"/>
        </w:rPr>
      </w:pPr>
      <w:r w:rsidRPr="00BA1E62">
        <w:rPr>
          <w:sz w:val="22"/>
          <w:szCs w:val="22"/>
        </w:rPr>
        <w:lastRenderedPageBreak/>
        <w:t>UK Broker Awards 2013 - Winner - Commercial Lines Broker of the Year</w:t>
      </w:r>
    </w:p>
    <w:p w14:paraId="21F53023" w14:textId="77777777" w:rsidR="008A5205" w:rsidRPr="00BA1E62" w:rsidRDefault="008A5205" w:rsidP="008A5205">
      <w:pPr>
        <w:rPr>
          <w:sz w:val="22"/>
          <w:szCs w:val="22"/>
        </w:rPr>
      </w:pPr>
      <w:r w:rsidRPr="00BA1E62">
        <w:rPr>
          <w:sz w:val="22"/>
          <w:szCs w:val="22"/>
        </w:rPr>
        <w:t>Authorized and regulated by the Financial Conduct Authority</w:t>
      </w:r>
    </w:p>
    <w:p w14:paraId="5644737F" w14:textId="77777777" w:rsidR="008A5205" w:rsidRPr="00BA1E62" w:rsidRDefault="008A5205" w:rsidP="008A5205">
      <w:pPr>
        <w:rPr>
          <w:sz w:val="22"/>
          <w:szCs w:val="22"/>
          <w:lang w:val="fr-FR"/>
        </w:rPr>
      </w:pPr>
      <w:r w:rsidRPr="00BA1E62">
        <w:rPr>
          <w:sz w:val="22"/>
          <w:szCs w:val="22"/>
          <w:lang w:val="fr-FR"/>
        </w:rPr>
        <w:t>Voice : +44 020 7330 8702</w:t>
      </w:r>
    </w:p>
    <w:p w14:paraId="1B0FC59A" w14:textId="77777777" w:rsidR="008A5205" w:rsidRPr="00BA1E62" w:rsidRDefault="008A5205" w:rsidP="008A5205">
      <w:pPr>
        <w:rPr>
          <w:sz w:val="22"/>
          <w:szCs w:val="22"/>
          <w:lang w:val="fr-FR"/>
        </w:rPr>
      </w:pPr>
      <w:r w:rsidRPr="00BA1E62">
        <w:rPr>
          <w:sz w:val="22"/>
          <w:szCs w:val="22"/>
          <w:lang w:val="fr-FR"/>
        </w:rPr>
        <w:t>Fax :   +44 020 7256 9455</w:t>
      </w:r>
    </w:p>
    <w:p w14:paraId="471C5F17" w14:textId="77777777" w:rsidR="008A5205" w:rsidRPr="00BA1E62" w:rsidRDefault="008A5205" w:rsidP="008A5205">
      <w:pPr>
        <w:rPr>
          <w:sz w:val="22"/>
          <w:szCs w:val="22"/>
          <w:lang w:val="fr-FR"/>
        </w:rPr>
      </w:pPr>
      <w:r w:rsidRPr="00BA1E62">
        <w:rPr>
          <w:sz w:val="22"/>
          <w:szCs w:val="22"/>
          <w:lang w:val="fr-FR"/>
        </w:rPr>
        <w:t>Email : pwf@centor.co.uk</w:t>
      </w:r>
    </w:p>
    <w:p w14:paraId="2678CD66" w14:textId="77777777" w:rsidR="008A5205" w:rsidRPr="00BA1E62" w:rsidRDefault="008A5205" w:rsidP="008A5205">
      <w:pPr>
        <w:rPr>
          <w:sz w:val="22"/>
          <w:szCs w:val="22"/>
        </w:rPr>
      </w:pPr>
      <w:r w:rsidRPr="00BA1E62">
        <w:rPr>
          <w:sz w:val="22"/>
          <w:szCs w:val="22"/>
        </w:rPr>
        <w:t>Web: www.centor.co.uk</w:t>
      </w:r>
    </w:p>
    <w:p w14:paraId="036C85F2" w14:textId="77777777" w:rsidR="008A5205" w:rsidRPr="00BA1E62" w:rsidRDefault="008A5205" w:rsidP="008A5205">
      <w:pPr>
        <w:rPr>
          <w:sz w:val="22"/>
          <w:szCs w:val="22"/>
        </w:rPr>
      </w:pPr>
      <w:r w:rsidRPr="00BA1E62">
        <w:rPr>
          <w:sz w:val="22"/>
          <w:szCs w:val="22"/>
        </w:rPr>
        <w:t>CENTOR INSURANCE &amp; RISK MANAGEMENT Limited is a company registered in England. Company Number 1151611.   Registered Office: 9 Bonhill Street London EC2M 4PE</w:t>
      </w:r>
    </w:p>
    <w:p w14:paraId="325CA7BA" w14:textId="77777777" w:rsidR="008A5205" w:rsidRPr="00BA1E62" w:rsidRDefault="008A5205" w:rsidP="00D768D2">
      <w:pPr>
        <w:rPr>
          <w:sz w:val="22"/>
          <w:szCs w:val="22"/>
        </w:rPr>
      </w:pPr>
    </w:p>
    <w:p w14:paraId="00EEA490" w14:textId="3D010603" w:rsidR="008A5205" w:rsidRPr="00BA1E62" w:rsidRDefault="003D3098" w:rsidP="00D768D2">
      <w:pPr>
        <w:rPr>
          <w:b/>
          <w:bCs/>
          <w:sz w:val="22"/>
          <w:szCs w:val="22"/>
          <w:u w:val="single"/>
        </w:rPr>
      </w:pPr>
      <w:r w:rsidRPr="00BA1E62">
        <w:rPr>
          <w:b/>
          <w:bCs/>
          <w:sz w:val="22"/>
          <w:szCs w:val="22"/>
          <w:u w:val="single"/>
        </w:rPr>
        <w:t>FROM FOLDER 9</w:t>
      </w:r>
    </w:p>
    <w:p w14:paraId="6EB5F55D" w14:textId="77777777" w:rsidR="008A5205" w:rsidRPr="00BA1E62" w:rsidRDefault="008A5205" w:rsidP="008A5205">
      <w:pPr>
        <w:rPr>
          <w:sz w:val="22"/>
          <w:szCs w:val="22"/>
        </w:rPr>
      </w:pPr>
      <w:r w:rsidRPr="00BA1E62">
        <w:rPr>
          <w:sz w:val="22"/>
          <w:szCs w:val="22"/>
        </w:rPr>
        <w:t>From: Paul Field [mail to; pwf@centor.co.uk]</w:t>
      </w:r>
    </w:p>
    <w:p w14:paraId="5592DF14" w14:textId="77777777" w:rsidR="008A5205" w:rsidRPr="00BA1E62" w:rsidRDefault="008A5205" w:rsidP="008A5205">
      <w:pPr>
        <w:rPr>
          <w:sz w:val="22"/>
          <w:szCs w:val="22"/>
        </w:rPr>
      </w:pPr>
      <w:r w:rsidRPr="00BA1E62">
        <w:rPr>
          <w:sz w:val="22"/>
          <w:szCs w:val="22"/>
        </w:rPr>
        <w:t>Sent: 11 November 2013 13:14</w:t>
      </w:r>
    </w:p>
    <w:p w14:paraId="7E84EA7D" w14:textId="77777777" w:rsidR="008A5205" w:rsidRPr="00BA1E62" w:rsidRDefault="008A5205" w:rsidP="008A5205">
      <w:pPr>
        <w:rPr>
          <w:sz w:val="22"/>
          <w:szCs w:val="22"/>
        </w:rPr>
      </w:pPr>
      <w:r w:rsidRPr="00BA1E62">
        <w:rPr>
          <w:sz w:val="22"/>
          <w:szCs w:val="22"/>
        </w:rPr>
        <w:t>To: Sailman, Simone; Diamond, Nikki</w:t>
      </w:r>
    </w:p>
    <w:p w14:paraId="4C24B0A6" w14:textId="77777777" w:rsidR="008A5205" w:rsidRPr="00BA1E62" w:rsidRDefault="008A5205" w:rsidP="008A5205">
      <w:pPr>
        <w:rPr>
          <w:sz w:val="22"/>
          <w:szCs w:val="22"/>
        </w:rPr>
      </w:pPr>
      <w:r w:rsidRPr="00BA1E62">
        <w:rPr>
          <w:sz w:val="22"/>
          <w:szCs w:val="22"/>
        </w:rPr>
        <w:t>subject:  RE:  2013/00206 RE: Breaks into units 3/4 Horizon 1 Est</w:t>
      </w:r>
    </w:p>
    <w:p w14:paraId="3699B83B" w14:textId="77777777" w:rsidR="008A5205" w:rsidRPr="00BA1E62" w:rsidRDefault="008A5205" w:rsidP="008A5205">
      <w:pPr>
        <w:rPr>
          <w:sz w:val="22"/>
          <w:szCs w:val="22"/>
        </w:rPr>
      </w:pPr>
      <w:r w:rsidRPr="00BA1E62">
        <w:rPr>
          <w:sz w:val="22"/>
          <w:szCs w:val="22"/>
        </w:rPr>
        <w:t>Please can I have c111 update on this claim(s). Many thanks</w:t>
      </w:r>
    </w:p>
    <w:p w14:paraId="423D86CD" w14:textId="77777777" w:rsidR="008A5205" w:rsidRPr="00BA1E62" w:rsidRDefault="008A5205" w:rsidP="008A5205">
      <w:pPr>
        <w:rPr>
          <w:sz w:val="22"/>
          <w:szCs w:val="22"/>
        </w:rPr>
      </w:pPr>
      <w:r w:rsidRPr="00BA1E62">
        <w:rPr>
          <w:sz w:val="22"/>
          <w:szCs w:val="22"/>
        </w:rPr>
        <w:t>Paul Field</w:t>
      </w:r>
    </w:p>
    <w:p w14:paraId="4D69385E" w14:textId="77777777" w:rsidR="008A5205" w:rsidRPr="00BA1E62" w:rsidRDefault="008A5205" w:rsidP="008A5205">
      <w:pPr>
        <w:rPr>
          <w:sz w:val="22"/>
          <w:szCs w:val="22"/>
        </w:rPr>
      </w:pPr>
      <w:r w:rsidRPr="00BA1E62">
        <w:rPr>
          <w:sz w:val="22"/>
          <w:szCs w:val="22"/>
        </w:rPr>
        <w:t>Claims and Support Director</w:t>
      </w:r>
    </w:p>
    <w:p w14:paraId="58A45C71" w14:textId="77777777" w:rsidR="008A5205" w:rsidRPr="00BA1E62" w:rsidRDefault="008A5205" w:rsidP="008A5205">
      <w:pPr>
        <w:rPr>
          <w:sz w:val="22"/>
          <w:szCs w:val="22"/>
        </w:rPr>
      </w:pPr>
      <w:r w:rsidRPr="00BA1E62">
        <w:rPr>
          <w:sz w:val="22"/>
          <w:szCs w:val="22"/>
        </w:rPr>
        <w:t>Center Insurance &amp; Risk Management Ltd</w:t>
      </w:r>
    </w:p>
    <w:p w14:paraId="347B4347" w14:textId="77777777" w:rsidR="008A5205" w:rsidRPr="00BA1E62" w:rsidRDefault="008A5205" w:rsidP="008A5205">
      <w:pPr>
        <w:rPr>
          <w:sz w:val="22"/>
          <w:szCs w:val="22"/>
        </w:rPr>
      </w:pPr>
      <w:r w:rsidRPr="00BA1E62">
        <w:rPr>
          <w:sz w:val="22"/>
          <w:szCs w:val="22"/>
        </w:rPr>
        <w:t>9 Bonhill Street</w:t>
      </w:r>
    </w:p>
    <w:p w14:paraId="77D0C7AB" w14:textId="77777777" w:rsidR="008A5205" w:rsidRPr="00BA1E62" w:rsidRDefault="008A5205" w:rsidP="008A5205">
      <w:pPr>
        <w:rPr>
          <w:sz w:val="22"/>
          <w:szCs w:val="22"/>
        </w:rPr>
      </w:pPr>
      <w:r w:rsidRPr="00BA1E62">
        <w:rPr>
          <w:sz w:val="22"/>
          <w:szCs w:val="22"/>
        </w:rPr>
        <w:t>London EC2A 4PE</w:t>
      </w:r>
    </w:p>
    <w:p w14:paraId="1F88D2E6" w14:textId="77777777" w:rsidR="008A5205" w:rsidRPr="00BA1E62" w:rsidRDefault="008A5205" w:rsidP="008A5205">
      <w:pPr>
        <w:rPr>
          <w:sz w:val="22"/>
          <w:szCs w:val="22"/>
        </w:rPr>
      </w:pPr>
      <w:r w:rsidRPr="00BA1E62">
        <w:rPr>
          <w:sz w:val="22"/>
          <w:szCs w:val="22"/>
        </w:rPr>
        <w:t>UK Broker Awards 2012 -Winner - Claims Service of the Year</w:t>
      </w:r>
    </w:p>
    <w:p w14:paraId="5F0F8B0F" w14:textId="77777777" w:rsidR="008A5205" w:rsidRPr="00BA1E62" w:rsidRDefault="008A5205" w:rsidP="008A5205">
      <w:pPr>
        <w:rPr>
          <w:sz w:val="22"/>
          <w:szCs w:val="22"/>
        </w:rPr>
      </w:pPr>
      <w:r w:rsidRPr="00BA1E62">
        <w:rPr>
          <w:sz w:val="22"/>
          <w:szCs w:val="22"/>
        </w:rPr>
        <w:t>UK Broker Awards 2013 - Winner - Commercial Lines Broker of the Year</w:t>
      </w:r>
    </w:p>
    <w:p w14:paraId="72569F8E" w14:textId="77777777" w:rsidR="008A5205" w:rsidRPr="00BA1E62" w:rsidRDefault="008A5205" w:rsidP="008A5205">
      <w:pPr>
        <w:rPr>
          <w:sz w:val="22"/>
          <w:szCs w:val="22"/>
        </w:rPr>
      </w:pPr>
      <w:r w:rsidRPr="00BA1E62">
        <w:rPr>
          <w:sz w:val="22"/>
          <w:szCs w:val="22"/>
        </w:rPr>
        <w:t xml:space="preserve">Authorized and regulated by the Financial Conduct Authority </w:t>
      </w:r>
    </w:p>
    <w:p w14:paraId="0033F404" w14:textId="77777777" w:rsidR="008A5205" w:rsidRPr="00BA1E62" w:rsidRDefault="008A5205" w:rsidP="008A5205">
      <w:pPr>
        <w:rPr>
          <w:sz w:val="22"/>
          <w:szCs w:val="22"/>
        </w:rPr>
      </w:pPr>
      <w:r w:rsidRPr="00BA1E62">
        <w:rPr>
          <w:sz w:val="22"/>
          <w:szCs w:val="22"/>
        </w:rPr>
        <w:t>Please find attached the quotations as requested.</w:t>
      </w:r>
    </w:p>
    <w:p w14:paraId="6424E071" w14:textId="77777777" w:rsidR="008A5205" w:rsidRPr="00BA1E62" w:rsidRDefault="008A5205" w:rsidP="008A5205">
      <w:pPr>
        <w:rPr>
          <w:sz w:val="22"/>
          <w:szCs w:val="22"/>
        </w:rPr>
      </w:pPr>
      <w:r w:rsidRPr="00BA1E62">
        <w:rPr>
          <w:sz w:val="22"/>
          <w:szCs w:val="22"/>
        </w:rPr>
        <w:t>Regards</w:t>
      </w:r>
    </w:p>
    <w:p w14:paraId="3E49CE12" w14:textId="79BA34B7" w:rsidR="00D768D2" w:rsidRPr="00BA1E62" w:rsidRDefault="00D768D2" w:rsidP="00D768D2">
      <w:pPr>
        <w:rPr>
          <w:sz w:val="22"/>
          <w:szCs w:val="22"/>
        </w:rPr>
      </w:pPr>
    </w:p>
    <w:p w14:paraId="5C6A1FA3" w14:textId="77777777" w:rsidR="003B6A27" w:rsidRPr="008C671D" w:rsidRDefault="003B6A27" w:rsidP="003B6A27">
      <w:pPr>
        <w:rPr>
          <w:b/>
          <w:bCs/>
          <w:sz w:val="22"/>
          <w:szCs w:val="22"/>
          <w:u w:val="single"/>
          <w:lang w:val="en-GB"/>
        </w:rPr>
      </w:pPr>
      <w:r w:rsidRPr="00BA1E62">
        <w:rPr>
          <w:b/>
          <w:bCs/>
          <w:sz w:val="22"/>
          <w:szCs w:val="22"/>
          <w:u w:val="single"/>
          <w:lang w:val="en-GB"/>
        </w:rPr>
        <w:t>FROM FOLDER 3</w:t>
      </w:r>
    </w:p>
    <w:p w14:paraId="6E4CA207" w14:textId="77777777" w:rsidR="003B6A27" w:rsidRPr="008C671D" w:rsidRDefault="003B6A27" w:rsidP="003B6A27">
      <w:pPr>
        <w:rPr>
          <w:sz w:val="22"/>
          <w:szCs w:val="22"/>
        </w:rPr>
      </w:pPr>
      <w:r w:rsidRPr="008C671D">
        <w:rPr>
          <w:sz w:val="22"/>
          <w:szCs w:val="22"/>
        </w:rPr>
        <w:t>From: Paul Field [mailto:pwf@centor.co.uk]</w:t>
      </w:r>
    </w:p>
    <w:p w14:paraId="0CF0E361" w14:textId="77777777" w:rsidR="003B6A27" w:rsidRPr="008C671D" w:rsidRDefault="003B6A27" w:rsidP="003B6A27">
      <w:pPr>
        <w:rPr>
          <w:sz w:val="22"/>
          <w:szCs w:val="22"/>
        </w:rPr>
      </w:pPr>
      <w:r w:rsidRPr="008C671D">
        <w:rPr>
          <w:sz w:val="22"/>
          <w:szCs w:val="22"/>
        </w:rPr>
        <w:t>Sent: 01 October 2013 17:38</w:t>
      </w:r>
    </w:p>
    <w:p w14:paraId="104FA508" w14:textId="77777777" w:rsidR="003B6A27" w:rsidRPr="008C671D" w:rsidRDefault="003B6A27" w:rsidP="003B6A27">
      <w:pPr>
        <w:rPr>
          <w:sz w:val="22"/>
          <w:szCs w:val="22"/>
        </w:rPr>
      </w:pPr>
      <w:r w:rsidRPr="008C671D">
        <w:rPr>
          <w:sz w:val="22"/>
          <w:szCs w:val="22"/>
        </w:rPr>
        <w:t>To:  Deven Patel</w:t>
      </w:r>
    </w:p>
    <w:p w14:paraId="5A7ADE80" w14:textId="77777777" w:rsidR="003B6A27" w:rsidRPr="008C671D" w:rsidRDefault="003B6A27" w:rsidP="003B6A27">
      <w:pPr>
        <w:rPr>
          <w:sz w:val="22"/>
          <w:szCs w:val="22"/>
        </w:rPr>
      </w:pPr>
      <w:r w:rsidRPr="008C671D">
        <w:rPr>
          <w:sz w:val="22"/>
          <w:szCs w:val="22"/>
        </w:rPr>
        <w:t>Cc: Sailman, Simone; Diamond, Nikki; Simon Rodgers</w:t>
      </w:r>
    </w:p>
    <w:p w14:paraId="36B6AFFD" w14:textId="77777777" w:rsidR="003B6A27" w:rsidRPr="008C671D" w:rsidRDefault="003B6A27" w:rsidP="003B6A27">
      <w:pPr>
        <w:rPr>
          <w:sz w:val="22"/>
          <w:szCs w:val="22"/>
        </w:rPr>
      </w:pPr>
      <w:r w:rsidRPr="008C671D">
        <w:rPr>
          <w:sz w:val="22"/>
          <w:szCs w:val="22"/>
        </w:rPr>
        <w:t>Subject:  2013/00206 RE: Breaks into units 3/4 Horizon 1 Est</w:t>
      </w:r>
    </w:p>
    <w:p w14:paraId="198A4E6F" w14:textId="77777777" w:rsidR="003B6A27" w:rsidRPr="008C671D" w:rsidRDefault="003B6A27" w:rsidP="003B6A27">
      <w:pPr>
        <w:rPr>
          <w:sz w:val="22"/>
          <w:szCs w:val="22"/>
        </w:rPr>
      </w:pPr>
      <w:r w:rsidRPr="008C671D">
        <w:rPr>
          <w:sz w:val="22"/>
          <w:szCs w:val="22"/>
        </w:rPr>
        <w:t xml:space="preserve">Dear Deven - I    have not seen any claim supporting documentation in respect of your claim(s) or has this now been sent direct to Cunningham Lindsey? </w:t>
      </w:r>
    </w:p>
    <w:p w14:paraId="69EFC3C6" w14:textId="77777777" w:rsidR="003B6A27" w:rsidRPr="008C671D" w:rsidRDefault="003B6A27" w:rsidP="003B6A27">
      <w:pPr>
        <w:rPr>
          <w:sz w:val="22"/>
          <w:szCs w:val="22"/>
        </w:rPr>
      </w:pPr>
      <w:r w:rsidRPr="008C671D">
        <w:rPr>
          <w:sz w:val="22"/>
          <w:szCs w:val="22"/>
        </w:rPr>
        <w:t>Kind regards</w:t>
      </w:r>
    </w:p>
    <w:p w14:paraId="2E367FC3" w14:textId="77777777" w:rsidR="003B6A27" w:rsidRPr="008C671D" w:rsidRDefault="003B6A27" w:rsidP="003B6A27">
      <w:pPr>
        <w:rPr>
          <w:sz w:val="22"/>
          <w:szCs w:val="22"/>
        </w:rPr>
      </w:pPr>
      <w:r w:rsidRPr="008C671D">
        <w:rPr>
          <w:sz w:val="22"/>
          <w:szCs w:val="22"/>
        </w:rPr>
        <w:t>Paul Field</w:t>
      </w:r>
    </w:p>
    <w:p w14:paraId="7BD026D7" w14:textId="77777777" w:rsidR="003B6A27" w:rsidRPr="008C671D" w:rsidRDefault="003B6A27" w:rsidP="003B6A27">
      <w:pPr>
        <w:rPr>
          <w:sz w:val="22"/>
          <w:szCs w:val="22"/>
        </w:rPr>
      </w:pPr>
      <w:r w:rsidRPr="008C671D">
        <w:rPr>
          <w:sz w:val="22"/>
          <w:szCs w:val="22"/>
        </w:rPr>
        <w:t>Claims and Support Director</w:t>
      </w:r>
    </w:p>
    <w:p w14:paraId="7B6EFF7C" w14:textId="77777777" w:rsidR="003B6A27" w:rsidRPr="008C671D" w:rsidRDefault="003B6A27" w:rsidP="003B6A27">
      <w:pPr>
        <w:rPr>
          <w:sz w:val="22"/>
          <w:szCs w:val="22"/>
        </w:rPr>
      </w:pPr>
      <w:r w:rsidRPr="008C671D">
        <w:rPr>
          <w:sz w:val="22"/>
          <w:szCs w:val="22"/>
        </w:rPr>
        <w:t>CENTOR INSURANCE &amp; RISK MANAGEMENT Limited is a company registered in England. Company Number 1151611.   Registered Office: 9 Bonhill Street London EC2M 4PE</w:t>
      </w:r>
    </w:p>
    <w:p w14:paraId="6C4C4223" w14:textId="77777777" w:rsidR="003B6A27" w:rsidRPr="008C671D" w:rsidRDefault="003B6A27" w:rsidP="003B6A27">
      <w:pPr>
        <w:rPr>
          <w:sz w:val="22"/>
          <w:szCs w:val="22"/>
        </w:rPr>
      </w:pPr>
      <w:r w:rsidRPr="008C671D">
        <w:rPr>
          <w:sz w:val="22"/>
          <w:szCs w:val="22"/>
        </w:rPr>
        <w:t>Property Adjuster</w:t>
      </w:r>
    </w:p>
    <w:p w14:paraId="44922FED" w14:textId="77777777" w:rsidR="003B6A27" w:rsidRPr="008C671D" w:rsidRDefault="003B6A27" w:rsidP="003B6A27">
      <w:pPr>
        <w:rPr>
          <w:sz w:val="22"/>
          <w:szCs w:val="22"/>
        </w:rPr>
      </w:pPr>
      <w:r w:rsidRPr="008C671D">
        <w:rPr>
          <w:sz w:val="22"/>
          <w:szCs w:val="22"/>
        </w:rPr>
        <w:t>Cunningham Lindsey</w:t>
      </w:r>
    </w:p>
    <w:p w14:paraId="374570A3" w14:textId="77777777" w:rsidR="003B6A27" w:rsidRPr="008C671D" w:rsidRDefault="003B6A27" w:rsidP="003B6A27">
      <w:pPr>
        <w:rPr>
          <w:sz w:val="22"/>
          <w:szCs w:val="22"/>
        </w:rPr>
      </w:pPr>
      <w:r w:rsidRPr="008C671D">
        <w:rPr>
          <w:sz w:val="22"/>
          <w:szCs w:val="22"/>
        </w:rPr>
        <w:t>3rd floor, Aquila House, London Road,</w:t>
      </w:r>
    </w:p>
    <w:p w14:paraId="7DFEF960" w14:textId="77777777" w:rsidR="003B6A27" w:rsidRPr="008C671D" w:rsidRDefault="003B6A27" w:rsidP="003B6A27">
      <w:pPr>
        <w:rPr>
          <w:sz w:val="22"/>
          <w:szCs w:val="22"/>
        </w:rPr>
      </w:pPr>
      <w:r w:rsidRPr="008C671D">
        <w:rPr>
          <w:sz w:val="22"/>
          <w:szCs w:val="22"/>
        </w:rPr>
        <w:t>Redhill, RH1 1NJ</w:t>
      </w:r>
    </w:p>
    <w:p w14:paraId="39B1C1C0" w14:textId="77777777" w:rsidR="003B6A27" w:rsidRPr="008C671D" w:rsidRDefault="003B6A27" w:rsidP="003B6A27">
      <w:pPr>
        <w:rPr>
          <w:sz w:val="22"/>
          <w:szCs w:val="22"/>
        </w:rPr>
      </w:pPr>
      <w:r w:rsidRPr="008C671D">
        <w:rPr>
          <w:sz w:val="22"/>
          <w:szCs w:val="22"/>
        </w:rPr>
        <w:t>Tel: 01737 784770</w:t>
      </w:r>
    </w:p>
    <w:p w14:paraId="7362AF8C" w14:textId="77777777" w:rsidR="003B6A27" w:rsidRPr="008C671D" w:rsidRDefault="003B6A27" w:rsidP="003B6A27">
      <w:pPr>
        <w:rPr>
          <w:sz w:val="22"/>
          <w:szCs w:val="22"/>
        </w:rPr>
      </w:pPr>
      <w:r w:rsidRPr="008C671D">
        <w:rPr>
          <w:sz w:val="22"/>
          <w:szCs w:val="22"/>
        </w:rPr>
        <w:t>Fax:  0845 425 9987</w:t>
      </w:r>
    </w:p>
    <w:p w14:paraId="2BF59508" w14:textId="77777777" w:rsidR="003B6A27" w:rsidRPr="008C671D" w:rsidRDefault="003B6A27" w:rsidP="003B6A27">
      <w:pPr>
        <w:rPr>
          <w:sz w:val="22"/>
          <w:szCs w:val="22"/>
        </w:rPr>
      </w:pPr>
      <w:r w:rsidRPr="008C671D">
        <w:rPr>
          <w:sz w:val="22"/>
          <w:szCs w:val="22"/>
        </w:rPr>
        <w:t>Mobile:  07766 785525</w:t>
      </w:r>
    </w:p>
    <w:p w14:paraId="07632176" w14:textId="77777777" w:rsidR="003B6A27" w:rsidRPr="008C671D" w:rsidRDefault="003B6A27" w:rsidP="003B6A27">
      <w:pPr>
        <w:rPr>
          <w:sz w:val="22"/>
          <w:szCs w:val="22"/>
        </w:rPr>
      </w:pPr>
      <w:bookmarkStart w:id="3" w:name="_Hlk150257270"/>
      <w:r w:rsidRPr="008C671D">
        <w:rPr>
          <w:sz w:val="22"/>
          <w:szCs w:val="22"/>
        </w:rPr>
        <w:t xml:space="preserve">Website: </w:t>
      </w:r>
      <w:hyperlink r:id="rId12" w:history="1">
        <w:r w:rsidRPr="008C671D">
          <w:rPr>
            <w:color w:val="0000FF" w:themeColor="hyperlink"/>
            <w:sz w:val="22"/>
            <w:szCs w:val="22"/>
            <w:u w:val="single"/>
          </w:rPr>
          <w:t>www.cunninghamlindsey.com</w:t>
        </w:r>
      </w:hyperlink>
    </w:p>
    <w:bookmarkEnd w:id="3"/>
    <w:p w14:paraId="0EC18A6B" w14:textId="77777777" w:rsidR="003B6A27" w:rsidRPr="00BA1E62" w:rsidRDefault="003B6A27" w:rsidP="00D768D2">
      <w:pPr>
        <w:rPr>
          <w:sz w:val="22"/>
          <w:szCs w:val="22"/>
        </w:rPr>
      </w:pPr>
    </w:p>
    <w:p w14:paraId="10BC433F" w14:textId="77777777" w:rsidR="003B6A27" w:rsidRPr="008C671D" w:rsidRDefault="003B6A27" w:rsidP="003B6A27">
      <w:pPr>
        <w:rPr>
          <w:b/>
          <w:bCs/>
          <w:sz w:val="22"/>
          <w:szCs w:val="22"/>
          <w:u w:val="single"/>
          <w:lang w:val="en-GB"/>
        </w:rPr>
      </w:pPr>
      <w:r w:rsidRPr="00BA1E62">
        <w:rPr>
          <w:b/>
          <w:bCs/>
          <w:sz w:val="22"/>
          <w:szCs w:val="22"/>
          <w:u w:val="single"/>
          <w:lang w:val="en-GB"/>
        </w:rPr>
        <w:t>FROM FOLDER 3</w:t>
      </w:r>
    </w:p>
    <w:p w14:paraId="216C81A9" w14:textId="77777777" w:rsidR="003B6A27" w:rsidRPr="008C671D" w:rsidRDefault="003B6A27" w:rsidP="003B6A27">
      <w:pPr>
        <w:rPr>
          <w:sz w:val="22"/>
          <w:szCs w:val="22"/>
        </w:rPr>
      </w:pPr>
      <w:r w:rsidRPr="008C671D">
        <w:rPr>
          <w:sz w:val="22"/>
          <w:szCs w:val="22"/>
        </w:rPr>
        <w:t>From:  Sailman, Simone [mailto:Simone.Sailman@CL-UK.com]</w:t>
      </w:r>
    </w:p>
    <w:p w14:paraId="5AB6E598" w14:textId="77777777" w:rsidR="003B6A27" w:rsidRPr="008C671D" w:rsidRDefault="003B6A27" w:rsidP="003B6A27">
      <w:pPr>
        <w:rPr>
          <w:sz w:val="22"/>
          <w:szCs w:val="22"/>
        </w:rPr>
      </w:pPr>
      <w:r w:rsidRPr="008C671D">
        <w:rPr>
          <w:sz w:val="22"/>
          <w:szCs w:val="22"/>
        </w:rPr>
        <w:t>Sent:  01 October 2013 17:45</w:t>
      </w:r>
    </w:p>
    <w:p w14:paraId="3592D0B6" w14:textId="77777777" w:rsidR="003B6A27" w:rsidRPr="008C671D" w:rsidRDefault="003B6A27" w:rsidP="003B6A27">
      <w:pPr>
        <w:rPr>
          <w:sz w:val="22"/>
          <w:szCs w:val="22"/>
        </w:rPr>
      </w:pPr>
      <w:r w:rsidRPr="008C671D">
        <w:rPr>
          <w:sz w:val="22"/>
          <w:szCs w:val="22"/>
        </w:rPr>
        <w:t>To:  Paul field; Deven Patel</w:t>
      </w:r>
    </w:p>
    <w:p w14:paraId="5C5D9D73" w14:textId="77777777" w:rsidR="003B6A27" w:rsidRPr="008C671D" w:rsidRDefault="003B6A27" w:rsidP="003B6A27">
      <w:pPr>
        <w:rPr>
          <w:sz w:val="22"/>
          <w:szCs w:val="22"/>
        </w:rPr>
      </w:pPr>
      <w:r w:rsidRPr="008C671D">
        <w:rPr>
          <w:sz w:val="22"/>
          <w:szCs w:val="22"/>
        </w:rPr>
        <w:t>Cc: Diamond, Nikki; Simon Rodgers</w:t>
      </w:r>
    </w:p>
    <w:p w14:paraId="0E6E1B9F" w14:textId="77777777" w:rsidR="003B6A27" w:rsidRPr="008C671D" w:rsidRDefault="003B6A27" w:rsidP="003B6A27">
      <w:pPr>
        <w:rPr>
          <w:sz w:val="22"/>
          <w:szCs w:val="22"/>
        </w:rPr>
      </w:pPr>
      <w:r w:rsidRPr="008C671D">
        <w:rPr>
          <w:sz w:val="22"/>
          <w:szCs w:val="22"/>
        </w:rPr>
        <w:t>Subject:  RE:  2013/00206 RE: Breaks into units 3/4 Horizon 1 Est</w:t>
      </w:r>
    </w:p>
    <w:p w14:paraId="31266A3F" w14:textId="77777777" w:rsidR="003B6A27" w:rsidRPr="008C671D" w:rsidRDefault="003B6A27" w:rsidP="003B6A27">
      <w:pPr>
        <w:rPr>
          <w:sz w:val="22"/>
          <w:szCs w:val="22"/>
        </w:rPr>
      </w:pPr>
      <w:r w:rsidRPr="008C671D">
        <w:rPr>
          <w:sz w:val="22"/>
          <w:szCs w:val="22"/>
        </w:rPr>
        <w:t>Hi Paul,</w:t>
      </w:r>
    </w:p>
    <w:p w14:paraId="29C6B14E" w14:textId="77777777" w:rsidR="003B6A27" w:rsidRPr="008C671D" w:rsidRDefault="003B6A27" w:rsidP="003B6A27">
      <w:pPr>
        <w:rPr>
          <w:sz w:val="22"/>
          <w:szCs w:val="22"/>
        </w:rPr>
      </w:pPr>
      <w:r w:rsidRPr="008C671D">
        <w:rPr>
          <w:sz w:val="22"/>
          <w:szCs w:val="22"/>
        </w:rPr>
        <w:lastRenderedPageBreak/>
        <w:t>Thank you for your email.</w:t>
      </w:r>
    </w:p>
    <w:p w14:paraId="468CBC93" w14:textId="77777777" w:rsidR="003B6A27" w:rsidRPr="008C671D" w:rsidRDefault="003B6A27" w:rsidP="003B6A27">
      <w:pPr>
        <w:rPr>
          <w:sz w:val="22"/>
          <w:szCs w:val="22"/>
        </w:rPr>
      </w:pPr>
      <w:r w:rsidRPr="008C671D">
        <w:rPr>
          <w:sz w:val="22"/>
          <w:szCs w:val="22"/>
        </w:rPr>
        <w:t>Deven sent in two quotations last week.</w:t>
      </w:r>
    </w:p>
    <w:p w14:paraId="202B38EF" w14:textId="77777777" w:rsidR="003B6A27" w:rsidRPr="008C671D" w:rsidRDefault="003B6A27" w:rsidP="003B6A27">
      <w:pPr>
        <w:rPr>
          <w:sz w:val="22"/>
          <w:szCs w:val="22"/>
        </w:rPr>
      </w:pPr>
      <w:r w:rsidRPr="008C671D">
        <w:rPr>
          <w:sz w:val="22"/>
          <w:szCs w:val="22"/>
        </w:rPr>
        <w:t>Niki will respond with her recommendations shortly.</w:t>
      </w:r>
    </w:p>
    <w:p w14:paraId="3533E105" w14:textId="77777777" w:rsidR="003B6A27" w:rsidRPr="008C671D" w:rsidRDefault="003B6A27" w:rsidP="003B6A27">
      <w:pPr>
        <w:rPr>
          <w:sz w:val="22"/>
          <w:szCs w:val="22"/>
        </w:rPr>
      </w:pPr>
      <w:r w:rsidRPr="008C671D">
        <w:rPr>
          <w:sz w:val="22"/>
          <w:szCs w:val="22"/>
        </w:rPr>
        <w:t>Kind Regards</w:t>
      </w:r>
    </w:p>
    <w:p w14:paraId="224C5F80" w14:textId="77777777" w:rsidR="003B6A27" w:rsidRPr="008C671D" w:rsidRDefault="003B6A27" w:rsidP="003B6A27">
      <w:pPr>
        <w:rPr>
          <w:sz w:val="22"/>
          <w:szCs w:val="22"/>
        </w:rPr>
      </w:pPr>
      <w:r w:rsidRPr="008C671D">
        <w:rPr>
          <w:sz w:val="22"/>
          <w:szCs w:val="22"/>
        </w:rPr>
        <w:t>Simone Sailman BSc (Hons) Cert CILA Claims Technician</w:t>
      </w:r>
    </w:p>
    <w:p w14:paraId="66F86D71" w14:textId="77777777" w:rsidR="003B6A27" w:rsidRPr="008C671D" w:rsidRDefault="003B6A27" w:rsidP="003B6A27">
      <w:pPr>
        <w:rPr>
          <w:sz w:val="22"/>
          <w:szCs w:val="22"/>
        </w:rPr>
      </w:pPr>
      <w:r w:rsidRPr="008C671D">
        <w:rPr>
          <w:sz w:val="22"/>
          <w:szCs w:val="22"/>
        </w:rPr>
        <w:t>Cunningham Lindsey Loss Adjusting Services Aquila House</w:t>
      </w:r>
    </w:p>
    <w:p w14:paraId="638B6DE0" w14:textId="77777777" w:rsidR="003B6A27" w:rsidRPr="008C671D" w:rsidRDefault="003B6A27" w:rsidP="003B6A27">
      <w:pPr>
        <w:rPr>
          <w:sz w:val="22"/>
          <w:szCs w:val="22"/>
        </w:rPr>
      </w:pPr>
      <w:r w:rsidRPr="008C671D">
        <w:rPr>
          <w:sz w:val="22"/>
          <w:szCs w:val="22"/>
        </w:rPr>
        <w:t>London Road</w:t>
      </w:r>
    </w:p>
    <w:p w14:paraId="770324CE" w14:textId="77777777" w:rsidR="003B6A27" w:rsidRPr="008C671D" w:rsidRDefault="003B6A27" w:rsidP="003B6A27">
      <w:pPr>
        <w:rPr>
          <w:sz w:val="22"/>
          <w:szCs w:val="22"/>
        </w:rPr>
      </w:pPr>
      <w:r w:rsidRPr="008C671D">
        <w:rPr>
          <w:sz w:val="22"/>
          <w:szCs w:val="22"/>
        </w:rPr>
        <w:t>Redhill Surrey RH11NJ</w:t>
      </w:r>
    </w:p>
    <w:p w14:paraId="4EA7EB65" w14:textId="77777777" w:rsidR="003B6A27" w:rsidRPr="008C671D" w:rsidRDefault="003B6A27" w:rsidP="003B6A27">
      <w:pPr>
        <w:rPr>
          <w:sz w:val="22"/>
          <w:szCs w:val="22"/>
        </w:rPr>
      </w:pPr>
      <w:r w:rsidRPr="008C671D">
        <w:rPr>
          <w:sz w:val="22"/>
          <w:szCs w:val="22"/>
        </w:rPr>
        <w:t>Tel: 01737784770</w:t>
      </w:r>
    </w:p>
    <w:p w14:paraId="1AFE6593" w14:textId="77777777" w:rsidR="003B6A27" w:rsidRPr="008C671D" w:rsidRDefault="003B6A27" w:rsidP="003B6A27">
      <w:pPr>
        <w:rPr>
          <w:sz w:val="22"/>
          <w:szCs w:val="22"/>
        </w:rPr>
      </w:pPr>
      <w:r w:rsidRPr="008C671D">
        <w:rPr>
          <w:sz w:val="22"/>
          <w:szCs w:val="22"/>
        </w:rPr>
        <w:t xml:space="preserve">Website: </w:t>
      </w:r>
      <w:hyperlink r:id="rId13" w:history="1">
        <w:r w:rsidRPr="008C671D">
          <w:rPr>
            <w:color w:val="0000FF" w:themeColor="hyperlink"/>
            <w:sz w:val="22"/>
            <w:szCs w:val="22"/>
            <w:u w:val="single"/>
          </w:rPr>
          <w:t>www.cunninghamlindsey.com</w:t>
        </w:r>
      </w:hyperlink>
    </w:p>
    <w:p w14:paraId="533E8FC3" w14:textId="77777777" w:rsidR="003B6A27" w:rsidRPr="00BA1E62" w:rsidRDefault="003B6A27" w:rsidP="003B6A27">
      <w:pPr>
        <w:rPr>
          <w:sz w:val="22"/>
          <w:szCs w:val="22"/>
        </w:rPr>
      </w:pPr>
    </w:p>
    <w:p w14:paraId="221DFDAA" w14:textId="77777777" w:rsidR="003B6A27" w:rsidRPr="008C671D" w:rsidRDefault="003B6A27" w:rsidP="003B6A27">
      <w:pPr>
        <w:rPr>
          <w:b/>
          <w:bCs/>
          <w:sz w:val="22"/>
          <w:szCs w:val="22"/>
          <w:u w:val="single"/>
          <w:lang w:val="en-GB"/>
        </w:rPr>
      </w:pPr>
      <w:r w:rsidRPr="00BA1E62">
        <w:rPr>
          <w:b/>
          <w:bCs/>
          <w:sz w:val="22"/>
          <w:szCs w:val="22"/>
          <w:u w:val="single"/>
          <w:lang w:val="en-GB"/>
        </w:rPr>
        <w:t>FROM FOLDER 3</w:t>
      </w:r>
    </w:p>
    <w:p w14:paraId="739923B8" w14:textId="77777777" w:rsidR="003B6A27" w:rsidRPr="008C671D" w:rsidRDefault="003B6A27" w:rsidP="003B6A27">
      <w:pPr>
        <w:rPr>
          <w:sz w:val="22"/>
          <w:szCs w:val="22"/>
          <w:lang w:val="en-GB"/>
        </w:rPr>
      </w:pPr>
      <w:r w:rsidRPr="008C671D">
        <w:rPr>
          <w:sz w:val="22"/>
          <w:szCs w:val="22"/>
          <w:lang w:val="en-GB"/>
        </w:rPr>
        <w:t xml:space="preserve">From: Sailman Simone mailto: </w:t>
      </w:r>
      <w:hyperlink r:id="rId14" w:history="1">
        <w:r w:rsidRPr="008C671D">
          <w:rPr>
            <w:color w:val="0000FF" w:themeColor="hyperlink"/>
            <w:sz w:val="22"/>
            <w:szCs w:val="22"/>
            <w:u w:val="single"/>
            <w:lang w:val="en-GB"/>
          </w:rPr>
          <w:t>simone.sailman@cl-uk.com</w:t>
        </w:r>
      </w:hyperlink>
    </w:p>
    <w:p w14:paraId="54FC3630" w14:textId="77777777" w:rsidR="003B6A27" w:rsidRPr="008C671D" w:rsidRDefault="003B6A27" w:rsidP="003B6A27">
      <w:pPr>
        <w:rPr>
          <w:sz w:val="22"/>
          <w:szCs w:val="22"/>
        </w:rPr>
      </w:pPr>
      <w:r w:rsidRPr="008C671D">
        <w:rPr>
          <w:sz w:val="22"/>
          <w:szCs w:val="22"/>
        </w:rPr>
        <w:t>Sent: 01 October 2013 17:45</w:t>
      </w:r>
    </w:p>
    <w:p w14:paraId="6AB7C273" w14:textId="77777777" w:rsidR="003B6A27" w:rsidRPr="008C671D" w:rsidRDefault="003B6A27" w:rsidP="003B6A27">
      <w:pPr>
        <w:rPr>
          <w:sz w:val="22"/>
          <w:szCs w:val="22"/>
        </w:rPr>
      </w:pPr>
      <w:r w:rsidRPr="008C671D">
        <w:rPr>
          <w:sz w:val="22"/>
          <w:szCs w:val="22"/>
        </w:rPr>
        <w:t xml:space="preserve">To: Paul Field; </w:t>
      </w:r>
      <w:r w:rsidRPr="00BA1E62">
        <w:rPr>
          <w:sz w:val="22"/>
          <w:szCs w:val="22"/>
        </w:rPr>
        <w:t>Deven Patel</w:t>
      </w:r>
    </w:p>
    <w:p w14:paraId="26ABAF03" w14:textId="77777777" w:rsidR="003B6A27" w:rsidRPr="008C671D" w:rsidRDefault="003B6A27" w:rsidP="003B6A27">
      <w:pPr>
        <w:rPr>
          <w:sz w:val="22"/>
          <w:szCs w:val="22"/>
        </w:rPr>
      </w:pPr>
      <w:r w:rsidRPr="008C671D">
        <w:rPr>
          <w:sz w:val="22"/>
          <w:szCs w:val="22"/>
        </w:rPr>
        <w:t>Cc: Diamond, Nikki; Simon Rodgers</w:t>
      </w:r>
    </w:p>
    <w:p w14:paraId="2365DBE3" w14:textId="77777777" w:rsidR="003B6A27" w:rsidRPr="008C671D" w:rsidRDefault="003B6A27" w:rsidP="003B6A27">
      <w:pPr>
        <w:rPr>
          <w:sz w:val="22"/>
          <w:szCs w:val="22"/>
        </w:rPr>
      </w:pPr>
      <w:r w:rsidRPr="008C671D">
        <w:rPr>
          <w:sz w:val="22"/>
          <w:szCs w:val="22"/>
        </w:rPr>
        <w:t>Subject:  RE:  2013/00206 RE: Breaks into units 3/4 Horizon 1 Est</w:t>
      </w:r>
    </w:p>
    <w:p w14:paraId="15B1461F" w14:textId="77777777" w:rsidR="003B6A27" w:rsidRPr="008C671D" w:rsidRDefault="003B6A27" w:rsidP="003B6A27">
      <w:pPr>
        <w:rPr>
          <w:sz w:val="22"/>
          <w:szCs w:val="22"/>
        </w:rPr>
      </w:pPr>
      <w:r w:rsidRPr="008C671D">
        <w:rPr>
          <w:sz w:val="22"/>
          <w:szCs w:val="22"/>
        </w:rPr>
        <w:t>Hi Paul,</w:t>
      </w:r>
    </w:p>
    <w:p w14:paraId="4CDBBEA5" w14:textId="77777777" w:rsidR="003B6A27" w:rsidRPr="008C671D" w:rsidRDefault="003B6A27" w:rsidP="003B6A27">
      <w:pPr>
        <w:rPr>
          <w:sz w:val="22"/>
          <w:szCs w:val="22"/>
        </w:rPr>
      </w:pPr>
      <w:r w:rsidRPr="008C671D">
        <w:rPr>
          <w:sz w:val="22"/>
          <w:szCs w:val="22"/>
        </w:rPr>
        <w:t>Thank you for your email.</w:t>
      </w:r>
    </w:p>
    <w:p w14:paraId="252DA04D" w14:textId="77777777" w:rsidR="003B6A27" w:rsidRPr="008C671D" w:rsidRDefault="003B6A27" w:rsidP="003B6A27">
      <w:pPr>
        <w:rPr>
          <w:sz w:val="22"/>
          <w:szCs w:val="22"/>
        </w:rPr>
      </w:pPr>
      <w:r w:rsidRPr="008C671D">
        <w:rPr>
          <w:sz w:val="22"/>
          <w:szCs w:val="22"/>
        </w:rPr>
        <w:t>Deven sent in two quotations last week.</w:t>
      </w:r>
    </w:p>
    <w:p w14:paraId="626B7413" w14:textId="77777777" w:rsidR="003B6A27" w:rsidRPr="008C671D" w:rsidRDefault="003B6A27" w:rsidP="003B6A27">
      <w:pPr>
        <w:rPr>
          <w:sz w:val="22"/>
          <w:szCs w:val="22"/>
        </w:rPr>
      </w:pPr>
      <w:r w:rsidRPr="008C671D">
        <w:rPr>
          <w:sz w:val="22"/>
          <w:szCs w:val="22"/>
        </w:rPr>
        <w:t>Nikki will respond with her recommendations shortly.</w:t>
      </w:r>
    </w:p>
    <w:p w14:paraId="4F50EF64" w14:textId="77777777" w:rsidR="003B6A27" w:rsidRPr="008C671D" w:rsidRDefault="003B6A27" w:rsidP="003B6A27">
      <w:pPr>
        <w:rPr>
          <w:sz w:val="22"/>
          <w:szCs w:val="22"/>
        </w:rPr>
      </w:pPr>
      <w:r w:rsidRPr="008C671D">
        <w:rPr>
          <w:sz w:val="22"/>
          <w:szCs w:val="22"/>
        </w:rPr>
        <w:t xml:space="preserve">companies and every effort </w:t>
      </w:r>
      <w:r w:rsidRPr="00BA1E62">
        <w:rPr>
          <w:sz w:val="22"/>
          <w:szCs w:val="22"/>
        </w:rPr>
        <w:t>are</w:t>
      </w:r>
      <w:r w:rsidRPr="008C671D">
        <w:rPr>
          <w:sz w:val="22"/>
          <w:szCs w:val="22"/>
        </w:rPr>
        <w:t xml:space="preserve"> made to control content. Should however inappropriate or non-business opinions be expressed Cunningham Lindsey will not accept any responsibility.</w:t>
      </w:r>
    </w:p>
    <w:p w14:paraId="6EFCBE25" w14:textId="77777777" w:rsidR="003B6A27" w:rsidRPr="008C671D" w:rsidRDefault="003B6A27" w:rsidP="003B6A27">
      <w:pPr>
        <w:rPr>
          <w:rFonts w:eastAsia="Arial"/>
          <w:sz w:val="22"/>
          <w:szCs w:val="22"/>
        </w:rPr>
      </w:pPr>
      <w:r w:rsidRPr="008C671D">
        <w:rPr>
          <w:rFonts w:eastAsia="Arial"/>
          <w:sz w:val="22"/>
          <w:szCs w:val="22"/>
        </w:rPr>
        <w:t>Cunningham Lindsey United Kingdom is a company registered in England and Wales with company number 00159031.  The company's registered office is Apex Plaza, Forbury Road,</w:t>
      </w:r>
    </w:p>
    <w:p w14:paraId="71178414" w14:textId="77777777" w:rsidR="003B6A27" w:rsidRPr="008C671D" w:rsidRDefault="003B6A27" w:rsidP="003B6A27">
      <w:pPr>
        <w:rPr>
          <w:rFonts w:eastAsia="Arial"/>
          <w:sz w:val="22"/>
          <w:szCs w:val="22"/>
        </w:rPr>
      </w:pPr>
      <w:r w:rsidRPr="008C671D">
        <w:rPr>
          <w:rFonts w:eastAsia="Arial"/>
          <w:sz w:val="22"/>
          <w:szCs w:val="22"/>
        </w:rPr>
        <w:t xml:space="preserve">Reading, Berkshire RGL LAX.  </w:t>
      </w:r>
    </w:p>
    <w:p w14:paraId="2E32F02C" w14:textId="77777777" w:rsidR="003B6A27" w:rsidRPr="008C671D" w:rsidRDefault="003B6A27" w:rsidP="003B6A27">
      <w:pPr>
        <w:rPr>
          <w:rFonts w:eastAsia="Arial"/>
          <w:sz w:val="22"/>
          <w:szCs w:val="22"/>
        </w:rPr>
      </w:pPr>
      <w:r w:rsidRPr="008C671D">
        <w:rPr>
          <w:rFonts w:eastAsia="Arial"/>
          <w:b/>
          <w:bCs/>
          <w:sz w:val="22"/>
          <w:szCs w:val="22"/>
        </w:rPr>
        <w:t>VAT No:</w:t>
      </w:r>
      <w:r w:rsidRPr="008C671D">
        <w:rPr>
          <w:rFonts w:eastAsia="Arial"/>
          <w:sz w:val="22"/>
          <w:szCs w:val="22"/>
        </w:rPr>
        <w:t xml:space="preserve"> 724 3766 27.</w:t>
      </w:r>
    </w:p>
    <w:p w14:paraId="73349A07" w14:textId="77777777" w:rsidR="003B6A27" w:rsidRPr="008C671D" w:rsidRDefault="003B6A27" w:rsidP="003B6A27">
      <w:pPr>
        <w:rPr>
          <w:sz w:val="22"/>
          <w:szCs w:val="22"/>
        </w:rPr>
      </w:pPr>
      <w:r w:rsidRPr="008C671D">
        <w:rPr>
          <w:sz w:val="22"/>
          <w:szCs w:val="22"/>
        </w:rPr>
        <w:t>3</w:t>
      </w:r>
    </w:p>
    <w:p w14:paraId="6A8291E0" w14:textId="77777777" w:rsidR="003B6A27" w:rsidRPr="00BA1E62" w:rsidRDefault="003B6A27" w:rsidP="00D768D2">
      <w:pPr>
        <w:rPr>
          <w:sz w:val="22"/>
          <w:szCs w:val="22"/>
        </w:rPr>
      </w:pPr>
    </w:p>
    <w:p w14:paraId="5DEA6D86" w14:textId="77777777" w:rsidR="003B6A27" w:rsidRPr="008C671D" w:rsidRDefault="003B6A27" w:rsidP="003B6A27">
      <w:pPr>
        <w:rPr>
          <w:b/>
          <w:bCs/>
          <w:sz w:val="22"/>
          <w:szCs w:val="22"/>
          <w:u w:val="single"/>
          <w:lang w:val="en-GB"/>
        </w:rPr>
      </w:pPr>
      <w:r w:rsidRPr="00BA1E62">
        <w:rPr>
          <w:b/>
          <w:bCs/>
          <w:sz w:val="22"/>
          <w:szCs w:val="22"/>
          <w:u w:val="single"/>
          <w:lang w:val="en-GB"/>
        </w:rPr>
        <w:t>FROM FOLDER 3</w:t>
      </w:r>
    </w:p>
    <w:p w14:paraId="057888A6" w14:textId="77777777" w:rsidR="003B6A27" w:rsidRPr="008C671D" w:rsidRDefault="003B6A27" w:rsidP="003B6A27">
      <w:pPr>
        <w:rPr>
          <w:sz w:val="22"/>
          <w:szCs w:val="22"/>
        </w:rPr>
      </w:pPr>
      <w:r w:rsidRPr="008C671D">
        <w:rPr>
          <w:sz w:val="22"/>
          <w:szCs w:val="22"/>
        </w:rPr>
        <w:t>From:  Paul Field [mailto:pwf@centor.co.uk]</w:t>
      </w:r>
    </w:p>
    <w:p w14:paraId="7C1EE90C" w14:textId="77777777" w:rsidR="003B6A27" w:rsidRPr="008C671D" w:rsidRDefault="003B6A27" w:rsidP="003B6A27">
      <w:pPr>
        <w:rPr>
          <w:sz w:val="22"/>
          <w:szCs w:val="22"/>
        </w:rPr>
      </w:pPr>
      <w:r w:rsidRPr="008C671D">
        <w:rPr>
          <w:sz w:val="22"/>
          <w:szCs w:val="22"/>
        </w:rPr>
        <w:t>Sent; 11 November 2013 13:14</w:t>
      </w:r>
    </w:p>
    <w:p w14:paraId="48DF59A9" w14:textId="77777777" w:rsidR="003B6A27" w:rsidRPr="008C671D" w:rsidRDefault="003B6A27" w:rsidP="003B6A27">
      <w:pPr>
        <w:rPr>
          <w:sz w:val="22"/>
          <w:szCs w:val="22"/>
        </w:rPr>
      </w:pPr>
      <w:r w:rsidRPr="008C671D">
        <w:rPr>
          <w:sz w:val="22"/>
          <w:szCs w:val="22"/>
        </w:rPr>
        <w:t>To:  Sailman, Simone; Diamond, Nikki</w:t>
      </w:r>
    </w:p>
    <w:p w14:paraId="3B7F7C3D" w14:textId="77777777" w:rsidR="003B6A27" w:rsidRPr="008C671D" w:rsidRDefault="003B6A27" w:rsidP="003B6A27">
      <w:pPr>
        <w:rPr>
          <w:sz w:val="22"/>
          <w:szCs w:val="22"/>
        </w:rPr>
      </w:pPr>
      <w:r w:rsidRPr="008C671D">
        <w:rPr>
          <w:sz w:val="22"/>
          <w:szCs w:val="22"/>
        </w:rPr>
        <w:t>Subject:  RE:  2013/00206 RE:  Breaks into units 3/4 Horizon 1 Est</w:t>
      </w:r>
    </w:p>
    <w:p w14:paraId="24CE13D1" w14:textId="77777777" w:rsidR="003B6A27" w:rsidRPr="008C671D" w:rsidRDefault="003B6A27" w:rsidP="003B6A27">
      <w:pPr>
        <w:rPr>
          <w:sz w:val="22"/>
          <w:szCs w:val="22"/>
        </w:rPr>
      </w:pPr>
      <w:r w:rsidRPr="008C671D">
        <w:rPr>
          <w:sz w:val="22"/>
          <w:szCs w:val="22"/>
        </w:rPr>
        <w:t>Please can I have an update on these claims},</w:t>
      </w:r>
    </w:p>
    <w:p w14:paraId="10DB02BC" w14:textId="77777777" w:rsidR="003B6A27" w:rsidRPr="008C671D" w:rsidRDefault="003B6A27" w:rsidP="003B6A27">
      <w:pPr>
        <w:rPr>
          <w:sz w:val="22"/>
          <w:szCs w:val="22"/>
        </w:rPr>
      </w:pPr>
      <w:r w:rsidRPr="008C671D">
        <w:rPr>
          <w:sz w:val="22"/>
          <w:szCs w:val="22"/>
        </w:rPr>
        <w:t>Many thanks</w:t>
      </w:r>
    </w:p>
    <w:p w14:paraId="3D04968D" w14:textId="77777777" w:rsidR="003B6A27" w:rsidRPr="008C671D" w:rsidRDefault="003B6A27" w:rsidP="003B6A27">
      <w:pPr>
        <w:rPr>
          <w:sz w:val="22"/>
          <w:szCs w:val="22"/>
        </w:rPr>
      </w:pPr>
      <w:r w:rsidRPr="008C671D">
        <w:rPr>
          <w:sz w:val="22"/>
          <w:szCs w:val="22"/>
        </w:rPr>
        <w:t>Paul Field</w:t>
      </w:r>
    </w:p>
    <w:p w14:paraId="74107829" w14:textId="77777777" w:rsidR="003B6A27" w:rsidRPr="008C671D" w:rsidRDefault="003B6A27" w:rsidP="003B6A27">
      <w:pPr>
        <w:rPr>
          <w:sz w:val="22"/>
          <w:szCs w:val="22"/>
        </w:rPr>
      </w:pPr>
      <w:r w:rsidRPr="008C671D">
        <w:rPr>
          <w:sz w:val="22"/>
          <w:szCs w:val="22"/>
        </w:rPr>
        <w:t>Claims and Support Director</w:t>
      </w:r>
    </w:p>
    <w:p w14:paraId="36DEAE0A" w14:textId="77777777" w:rsidR="003B6A27" w:rsidRPr="008C671D" w:rsidRDefault="003B6A27" w:rsidP="003B6A27">
      <w:pPr>
        <w:rPr>
          <w:sz w:val="22"/>
          <w:szCs w:val="22"/>
        </w:rPr>
      </w:pPr>
      <w:r w:rsidRPr="008C671D">
        <w:rPr>
          <w:sz w:val="22"/>
          <w:szCs w:val="22"/>
        </w:rPr>
        <w:t>CENTOR INSURANCE &amp; RISK MANAGEMENT LTD</w:t>
      </w:r>
    </w:p>
    <w:p w14:paraId="17C773E7" w14:textId="77777777" w:rsidR="003B6A27" w:rsidRPr="008C671D" w:rsidRDefault="003B6A27" w:rsidP="003B6A27">
      <w:pPr>
        <w:rPr>
          <w:sz w:val="22"/>
          <w:szCs w:val="22"/>
        </w:rPr>
      </w:pPr>
      <w:r w:rsidRPr="008C671D">
        <w:rPr>
          <w:sz w:val="22"/>
          <w:szCs w:val="22"/>
        </w:rPr>
        <w:t>9 Bonhill Street</w:t>
      </w:r>
    </w:p>
    <w:p w14:paraId="59B61638" w14:textId="77777777" w:rsidR="003B6A27" w:rsidRPr="008C671D" w:rsidRDefault="003B6A27" w:rsidP="003B6A27">
      <w:pPr>
        <w:rPr>
          <w:sz w:val="22"/>
          <w:szCs w:val="22"/>
        </w:rPr>
      </w:pPr>
      <w:r w:rsidRPr="008C671D">
        <w:rPr>
          <w:sz w:val="22"/>
          <w:szCs w:val="22"/>
        </w:rPr>
        <w:t>London   EC2A 4PE</w:t>
      </w:r>
    </w:p>
    <w:p w14:paraId="397F501D" w14:textId="77777777" w:rsidR="003B6A27" w:rsidRPr="008C671D" w:rsidRDefault="003B6A27" w:rsidP="003B6A27">
      <w:pPr>
        <w:rPr>
          <w:sz w:val="22"/>
          <w:szCs w:val="22"/>
        </w:rPr>
      </w:pPr>
      <w:r w:rsidRPr="008C671D">
        <w:rPr>
          <w:sz w:val="22"/>
          <w:szCs w:val="22"/>
        </w:rPr>
        <w:t>UK Broker Awards 2012 -Winner - Claims Service of the Year</w:t>
      </w:r>
    </w:p>
    <w:p w14:paraId="64314658" w14:textId="77777777" w:rsidR="003B6A27" w:rsidRPr="008C671D" w:rsidRDefault="003B6A27" w:rsidP="003B6A27">
      <w:pPr>
        <w:rPr>
          <w:sz w:val="22"/>
          <w:szCs w:val="22"/>
        </w:rPr>
      </w:pPr>
      <w:r w:rsidRPr="008C671D">
        <w:rPr>
          <w:sz w:val="22"/>
          <w:szCs w:val="22"/>
        </w:rPr>
        <w:t>UK Broker Awards 2013 - Winner - Commercial Lines Broker of the Year</w:t>
      </w:r>
    </w:p>
    <w:p w14:paraId="516487B1" w14:textId="77777777" w:rsidR="003B6A27" w:rsidRPr="008C671D" w:rsidRDefault="003B6A27" w:rsidP="003B6A27">
      <w:pPr>
        <w:rPr>
          <w:sz w:val="22"/>
          <w:szCs w:val="22"/>
        </w:rPr>
      </w:pPr>
      <w:r w:rsidRPr="008C671D">
        <w:rPr>
          <w:sz w:val="22"/>
          <w:szCs w:val="22"/>
        </w:rPr>
        <w:t>Authorized and regulated by the Financial Conduct Authority</w:t>
      </w:r>
    </w:p>
    <w:p w14:paraId="18B67675" w14:textId="77777777" w:rsidR="003B6A27" w:rsidRPr="008C671D" w:rsidRDefault="003B6A27" w:rsidP="003B6A27">
      <w:pPr>
        <w:rPr>
          <w:sz w:val="22"/>
          <w:szCs w:val="22"/>
          <w:lang w:val="fr-FR"/>
        </w:rPr>
      </w:pPr>
      <w:r w:rsidRPr="008C671D">
        <w:rPr>
          <w:sz w:val="22"/>
          <w:szCs w:val="22"/>
          <w:lang w:val="fr-FR"/>
        </w:rPr>
        <w:t>Voice : +44 020 7330 8702.</w:t>
      </w:r>
    </w:p>
    <w:p w14:paraId="2AEB2239" w14:textId="77777777" w:rsidR="003B6A27" w:rsidRPr="008C671D" w:rsidRDefault="003B6A27" w:rsidP="003B6A27">
      <w:pPr>
        <w:rPr>
          <w:sz w:val="22"/>
          <w:szCs w:val="22"/>
          <w:lang w:val="fr-FR"/>
        </w:rPr>
      </w:pPr>
      <w:r w:rsidRPr="008C671D">
        <w:rPr>
          <w:sz w:val="22"/>
          <w:szCs w:val="22"/>
          <w:lang w:val="fr-FR"/>
        </w:rPr>
        <w:t>Fax :   +44 020 7256 9455.</w:t>
      </w:r>
    </w:p>
    <w:p w14:paraId="198CB5A2" w14:textId="77777777" w:rsidR="003B6A27" w:rsidRPr="008C671D" w:rsidRDefault="003B6A27" w:rsidP="003B6A27">
      <w:pPr>
        <w:rPr>
          <w:sz w:val="22"/>
          <w:szCs w:val="22"/>
          <w:lang w:val="fr-FR"/>
        </w:rPr>
      </w:pPr>
      <w:r w:rsidRPr="008C671D">
        <w:rPr>
          <w:sz w:val="22"/>
          <w:szCs w:val="22"/>
          <w:lang w:val="fr-FR"/>
        </w:rPr>
        <w:t xml:space="preserve">Email : </w:t>
      </w:r>
      <w:hyperlink r:id="rId15" w:history="1">
        <w:r w:rsidRPr="008C671D">
          <w:rPr>
            <w:color w:val="0000FF" w:themeColor="hyperlink"/>
            <w:sz w:val="22"/>
            <w:szCs w:val="22"/>
            <w:u w:val="single"/>
            <w:lang w:val="fr-FR"/>
          </w:rPr>
          <w:t>pwf@centor.co.uk</w:t>
        </w:r>
      </w:hyperlink>
    </w:p>
    <w:p w14:paraId="4620C1EC" w14:textId="77777777" w:rsidR="003B6A27" w:rsidRPr="008C671D" w:rsidRDefault="003B6A27" w:rsidP="003B6A27">
      <w:pPr>
        <w:rPr>
          <w:sz w:val="22"/>
          <w:szCs w:val="22"/>
        </w:rPr>
      </w:pPr>
      <w:r w:rsidRPr="008C671D">
        <w:rPr>
          <w:sz w:val="22"/>
          <w:szCs w:val="22"/>
        </w:rPr>
        <w:t xml:space="preserve">Web: </w:t>
      </w:r>
      <w:hyperlink r:id="rId16" w:history="1">
        <w:r w:rsidRPr="008C671D">
          <w:rPr>
            <w:color w:val="0000FF" w:themeColor="hyperlink"/>
            <w:sz w:val="22"/>
            <w:szCs w:val="22"/>
            <w:u w:val="single"/>
          </w:rPr>
          <w:t>www.centor.co.uk</w:t>
        </w:r>
      </w:hyperlink>
    </w:p>
    <w:p w14:paraId="71BC4BCE" w14:textId="77777777" w:rsidR="003B6A27" w:rsidRPr="008C671D" w:rsidRDefault="003B6A27" w:rsidP="003B6A27">
      <w:pPr>
        <w:rPr>
          <w:sz w:val="22"/>
          <w:szCs w:val="22"/>
        </w:rPr>
      </w:pPr>
      <w:r w:rsidRPr="008C671D">
        <w:rPr>
          <w:sz w:val="22"/>
          <w:szCs w:val="22"/>
        </w:rPr>
        <w:t>CENTOR INSURANCE &amp; RISK MANAGEMENT Limited is a company registered in England. Company Number 1151611.   Registered Office: 9 Bonhill Street London EC2M 4PE</w:t>
      </w:r>
    </w:p>
    <w:p w14:paraId="1A036EBF" w14:textId="77777777" w:rsidR="003B6A27" w:rsidRPr="00BA1E62" w:rsidRDefault="003B6A27" w:rsidP="00D768D2">
      <w:pPr>
        <w:rPr>
          <w:sz w:val="22"/>
          <w:szCs w:val="22"/>
        </w:rPr>
      </w:pPr>
    </w:p>
    <w:p w14:paraId="4519E008" w14:textId="3C1BD478" w:rsidR="006E5E54" w:rsidRPr="00BA1E62" w:rsidRDefault="003D3098" w:rsidP="00D768D2">
      <w:pPr>
        <w:rPr>
          <w:b/>
          <w:bCs/>
          <w:sz w:val="22"/>
          <w:szCs w:val="22"/>
          <w:u w:val="single"/>
        </w:rPr>
      </w:pPr>
      <w:r w:rsidRPr="00BA1E62">
        <w:rPr>
          <w:b/>
          <w:bCs/>
          <w:sz w:val="22"/>
          <w:szCs w:val="22"/>
          <w:u w:val="single"/>
        </w:rPr>
        <w:t>FROM FOLDER 9</w:t>
      </w:r>
    </w:p>
    <w:p w14:paraId="5AF70DD7" w14:textId="69947B09" w:rsidR="00D768D2" w:rsidRPr="00BA1E62" w:rsidRDefault="00D768D2" w:rsidP="00D768D2">
      <w:pPr>
        <w:rPr>
          <w:sz w:val="22"/>
          <w:szCs w:val="22"/>
        </w:rPr>
      </w:pPr>
      <w:r w:rsidRPr="00BA1E62">
        <w:rPr>
          <w:sz w:val="22"/>
          <w:szCs w:val="22"/>
        </w:rPr>
        <w:t>From: Diamond,</w:t>
      </w:r>
      <w:r w:rsidR="009E7DEE" w:rsidRPr="00BA1E62">
        <w:rPr>
          <w:sz w:val="22"/>
          <w:szCs w:val="22"/>
        </w:rPr>
        <w:t xml:space="preserve"> </w:t>
      </w:r>
      <w:r w:rsidRPr="00BA1E62">
        <w:rPr>
          <w:sz w:val="22"/>
          <w:szCs w:val="22"/>
        </w:rPr>
        <w:t>Nikki</w:t>
      </w:r>
    </w:p>
    <w:p w14:paraId="6EF370B7" w14:textId="3400B7B7" w:rsidR="00D768D2" w:rsidRPr="00BA1E62" w:rsidRDefault="00D768D2" w:rsidP="00D768D2">
      <w:pPr>
        <w:rPr>
          <w:sz w:val="22"/>
          <w:szCs w:val="22"/>
        </w:rPr>
      </w:pPr>
      <w:r w:rsidRPr="00BA1E62">
        <w:rPr>
          <w:sz w:val="22"/>
          <w:szCs w:val="22"/>
        </w:rPr>
        <w:t>Sent: 18</w:t>
      </w:r>
      <w:r w:rsidR="009E7DEE" w:rsidRPr="00BA1E62">
        <w:rPr>
          <w:sz w:val="22"/>
          <w:szCs w:val="22"/>
        </w:rPr>
        <w:t xml:space="preserve"> </w:t>
      </w:r>
      <w:r w:rsidRPr="00BA1E62">
        <w:rPr>
          <w:sz w:val="22"/>
          <w:szCs w:val="22"/>
        </w:rPr>
        <w:t>November 2013</w:t>
      </w:r>
      <w:r w:rsidR="009E7DEE" w:rsidRPr="00BA1E62">
        <w:rPr>
          <w:sz w:val="22"/>
          <w:szCs w:val="22"/>
        </w:rPr>
        <w:t xml:space="preserve"> </w:t>
      </w:r>
      <w:r w:rsidRPr="00BA1E62">
        <w:rPr>
          <w:sz w:val="22"/>
          <w:szCs w:val="22"/>
        </w:rPr>
        <w:t>10:41</w:t>
      </w:r>
    </w:p>
    <w:p w14:paraId="30735A96" w14:textId="4BB85217" w:rsidR="00D768D2" w:rsidRPr="00BA1E62" w:rsidRDefault="00D768D2" w:rsidP="00D768D2">
      <w:pPr>
        <w:rPr>
          <w:sz w:val="22"/>
          <w:szCs w:val="22"/>
        </w:rPr>
      </w:pPr>
      <w:r w:rsidRPr="00BA1E62">
        <w:rPr>
          <w:sz w:val="22"/>
          <w:szCs w:val="22"/>
        </w:rPr>
        <w:t>To: '</w:t>
      </w:r>
      <w:r w:rsidR="00833AA2" w:rsidRPr="00BA1E62">
        <w:rPr>
          <w:sz w:val="22"/>
          <w:szCs w:val="22"/>
        </w:rPr>
        <w:t>Deven Patel</w:t>
      </w:r>
      <w:r w:rsidRPr="00BA1E62">
        <w:rPr>
          <w:sz w:val="22"/>
          <w:szCs w:val="22"/>
        </w:rPr>
        <w:t>'</w:t>
      </w:r>
    </w:p>
    <w:p w14:paraId="383C5A68" w14:textId="002677DC" w:rsidR="00D768D2" w:rsidRPr="00BA1E62" w:rsidRDefault="00D768D2" w:rsidP="00D768D2">
      <w:pPr>
        <w:rPr>
          <w:sz w:val="22"/>
          <w:szCs w:val="22"/>
        </w:rPr>
      </w:pPr>
      <w:r w:rsidRPr="00BA1E62">
        <w:rPr>
          <w:sz w:val="22"/>
          <w:szCs w:val="22"/>
        </w:rPr>
        <w:lastRenderedPageBreak/>
        <w:t>Subject:</w:t>
      </w:r>
    </w:p>
    <w:p w14:paraId="09D0168A" w14:textId="0FFD9FB0" w:rsidR="00D768D2" w:rsidRPr="00BA1E62" w:rsidRDefault="00833AA2" w:rsidP="00D768D2">
      <w:pPr>
        <w:rPr>
          <w:sz w:val="22"/>
          <w:szCs w:val="22"/>
        </w:rPr>
      </w:pPr>
      <w:r w:rsidRPr="00BA1E62">
        <w:rPr>
          <w:sz w:val="22"/>
          <w:szCs w:val="22"/>
        </w:rPr>
        <w:t>Hi Deven</w:t>
      </w:r>
      <w:r w:rsidR="00D768D2" w:rsidRPr="00BA1E62">
        <w:rPr>
          <w:sz w:val="22"/>
          <w:szCs w:val="22"/>
        </w:rPr>
        <w:t>,</w:t>
      </w:r>
    </w:p>
    <w:p w14:paraId="23563DB9" w14:textId="31917E99" w:rsidR="00D768D2" w:rsidRPr="00BA1E62" w:rsidRDefault="00D768D2" w:rsidP="00D768D2">
      <w:pPr>
        <w:rPr>
          <w:sz w:val="22"/>
          <w:szCs w:val="22"/>
        </w:rPr>
      </w:pPr>
      <w:r w:rsidRPr="00BA1E62">
        <w:rPr>
          <w:sz w:val="22"/>
          <w:szCs w:val="22"/>
        </w:rPr>
        <w:t xml:space="preserve">RE: Your Ref </w:t>
      </w:r>
      <w:r w:rsidR="00833AA2" w:rsidRPr="00BA1E62">
        <w:rPr>
          <w:sz w:val="22"/>
          <w:szCs w:val="22"/>
        </w:rPr>
        <w:t>1849692 (</w:t>
      </w:r>
      <w:r w:rsidRPr="00BA1E62">
        <w:rPr>
          <w:sz w:val="22"/>
          <w:szCs w:val="22"/>
        </w:rPr>
        <w:t xml:space="preserve">Our Ref SLCGC/NJD/5005393) </w:t>
      </w:r>
    </w:p>
    <w:p w14:paraId="68D62721" w14:textId="19E32835" w:rsidR="00D768D2" w:rsidRPr="00BA1E62" w:rsidRDefault="00D768D2" w:rsidP="00D768D2">
      <w:pPr>
        <w:rPr>
          <w:sz w:val="22"/>
          <w:szCs w:val="22"/>
        </w:rPr>
      </w:pPr>
      <w:r w:rsidRPr="00BA1E62">
        <w:rPr>
          <w:sz w:val="22"/>
          <w:szCs w:val="22"/>
        </w:rPr>
        <w:t xml:space="preserve">Thank you for supplying these quotations. </w:t>
      </w:r>
      <w:r w:rsidR="00833AA2" w:rsidRPr="00BA1E62">
        <w:rPr>
          <w:sz w:val="22"/>
          <w:szCs w:val="22"/>
        </w:rPr>
        <w:t>I apologize</w:t>
      </w:r>
      <w:r w:rsidRPr="00BA1E62">
        <w:rPr>
          <w:sz w:val="22"/>
          <w:szCs w:val="22"/>
        </w:rPr>
        <w:t xml:space="preserve"> for the delay in coming back to you.</w:t>
      </w:r>
    </w:p>
    <w:p w14:paraId="55635E8B" w14:textId="6472361E" w:rsidR="00D768D2" w:rsidRPr="00BA1E62" w:rsidRDefault="00D768D2" w:rsidP="00D768D2">
      <w:pPr>
        <w:rPr>
          <w:sz w:val="22"/>
          <w:szCs w:val="22"/>
        </w:rPr>
      </w:pPr>
      <w:r w:rsidRPr="00BA1E62">
        <w:rPr>
          <w:sz w:val="22"/>
          <w:szCs w:val="22"/>
        </w:rPr>
        <w:t xml:space="preserve">I have </w:t>
      </w:r>
      <w:r w:rsidR="00833AA2" w:rsidRPr="00BA1E62">
        <w:rPr>
          <w:sz w:val="22"/>
          <w:szCs w:val="22"/>
        </w:rPr>
        <w:t>reviewed the</w:t>
      </w:r>
      <w:r w:rsidRPr="00BA1E62">
        <w:rPr>
          <w:sz w:val="22"/>
          <w:szCs w:val="22"/>
        </w:rPr>
        <w:t xml:space="preserve"> quotations that you have supplied.</w:t>
      </w:r>
    </w:p>
    <w:p w14:paraId="036EAC8F" w14:textId="4EC4247F" w:rsidR="00D768D2" w:rsidRPr="00BA1E62" w:rsidRDefault="00D768D2" w:rsidP="00D768D2">
      <w:pPr>
        <w:rPr>
          <w:sz w:val="22"/>
          <w:szCs w:val="22"/>
        </w:rPr>
      </w:pPr>
      <w:r w:rsidRPr="00BA1E62">
        <w:rPr>
          <w:sz w:val="22"/>
          <w:szCs w:val="22"/>
        </w:rPr>
        <w:t xml:space="preserve">I </w:t>
      </w:r>
      <w:r w:rsidR="00833AA2" w:rsidRPr="00BA1E62">
        <w:rPr>
          <w:sz w:val="22"/>
          <w:szCs w:val="22"/>
        </w:rPr>
        <w:t>will need</w:t>
      </w:r>
      <w:r w:rsidRPr="00BA1E62">
        <w:rPr>
          <w:sz w:val="22"/>
          <w:szCs w:val="22"/>
        </w:rPr>
        <w:t xml:space="preserve"> the quotes to be broken </w:t>
      </w:r>
      <w:r w:rsidR="00833AA2" w:rsidRPr="00BA1E62">
        <w:rPr>
          <w:sz w:val="22"/>
          <w:szCs w:val="22"/>
        </w:rPr>
        <w:t>down to</w:t>
      </w:r>
      <w:r w:rsidRPr="00BA1E62">
        <w:rPr>
          <w:sz w:val="22"/>
          <w:szCs w:val="22"/>
        </w:rPr>
        <w:t xml:space="preserve"> show the costs for each </w:t>
      </w:r>
      <w:r w:rsidR="00833AA2" w:rsidRPr="00BA1E62">
        <w:rPr>
          <w:sz w:val="22"/>
          <w:szCs w:val="22"/>
        </w:rPr>
        <w:t>item, please</w:t>
      </w:r>
      <w:r w:rsidRPr="00BA1E62">
        <w:rPr>
          <w:sz w:val="22"/>
          <w:szCs w:val="22"/>
        </w:rPr>
        <w:t xml:space="preserve"> can you ask the Contractors to itemize the works.</w:t>
      </w:r>
    </w:p>
    <w:p w14:paraId="253ED27A" w14:textId="3761BFB9" w:rsidR="00D768D2" w:rsidRPr="00BA1E62" w:rsidRDefault="00833AA2" w:rsidP="00D768D2">
      <w:pPr>
        <w:rPr>
          <w:sz w:val="22"/>
          <w:szCs w:val="22"/>
        </w:rPr>
      </w:pPr>
      <w:r w:rsidRPr="00BA1E62">
        <w:rPr>
          <w:sz w:val="22"/>
          <w:szCs w:val="22"/>
        </w:rPr>
        <w:t>I will</w:t>
      </w:r>
      <w:r w:rsidR="00D768D2" w:rsidRPr="00BA1E62">
        <w:rPr>
          <w:sz w:val="22"/>
          <w:szCs w:val="22"/>
        </w:rPr>
        <w:t xml:space="preserve"> </w:t>
      </w:r>
      <w:r w:rsidRPr="00BA1E62">
        <w:rPr>
          <w:sz w:val="22"/>
          <w:szCs w:val="22"/>
        </w:rPr>
        <w:t>also require</w:t>
      </w:r>
      <w:r w:rsidR="00D768D2" w:rsidRPr="00BA1E62">
        <w:rPr>
          <w:sz w:val="22"/>
          <w:szCs w:val="22"/>
        </w:rPr>
        <w:t xml:space="preserve"> some further </w:t>
      </w:r>
      <w:r w:rsidRPr="00BA1E62">
        <w:rPr>
          <w:sz w:val="22"/>
          <w:szCs w:val="22"/>
        </w:rPr>
        <w:t>clarification on</w:t>
      </w:r>
      <w:r w:rsidR="00D768D2" w:rsidRPr="00BA1E62">
        <w:rPr>
          <w:sz w:val="22"/>
          <w:szCs w:val="22"/>
        </w:rPr>
        <w:t xml:space="preserve"> the following:</w:t>
      </w:r>
    </w:p>
    <w:p w14:paraId="761D5587" w14:textId="40DC75C2" w:rsidR="00D768D2" w:rsidRPr="00BA1E62" w:rsidRDefault="00D768D2" w:rsidP="00D768D2">
      <w:pPr>
        <w:pStyle w:val="ListParagraph"/>
        <w:numPr>
          <w:ilvl w:val="0"/>
          <w:numId w:val="2"/>
        </w:numPr>
        <w:rPr>
          <w:sz w:val="22"/>
          <w:szCs w:val="22"/>
        </w:rPr>
      </w:pPr>
      <w:r w:rsidRPr="00BA1E62">
        <w:rPr>
          <w:sz w:val="22"/>
          <w:szCs w:val="22"/>
        </w:rPr>
        <w:t xml:space="preserve">The </w:t>
      </w:r>
      <w:r w:rsidR="00833AA2" w:rsidRPr="00BA1E62">
        <w:rPr>
          <w:sz w:val="22"/>
          <w:szCs w:val="22"/>
        </w:rPr>
        <w:t>alarm system</w:t>
      </w:r>
      <w:r w:rsidRPr="00BA1E62">
        <w:rPr>
          <w:sz w:val="22"/>
          <w:szCs w:val="22"/>
        </w:rPr>
        <w:t xml:space="preserve"> - </w:t>
      </w:r>
      <w:r w:rsidR="00833AA2" w:rsidRPr="00BA1E62">
        <w:rPr>
          <w:sz w:val="22"/>
          <w:szCs w:val="22"/>
        </w:rPr>
        <w:t>the Policy</w:t>
      </w:r>
      <w:r w:rsidRPr="00BA1E62">
        <w:rPr>
          <w:sz w:val="22"/>
          <w:szCs w:val="22"/>
        </w:rPr>
        <w:t xml:space="preserve"> will only pay for like for </w:t>
      </w:r>
      <w:r w:rsidR="00833AA2" w:rsidRPr="00BA1E62">
        <w:rPr>
          <w:sz w:val="22"/>
          <w:szCs w:val="22"/>
        </w:rPr>
        <w:t>like reinstatement</w:t>
      </w:r>
      <w:r w:rsidRPr="00BA1E62">
        <w:rPr>
          <w:sz w:val="22"/>
          <w:szCs w:val="22"/>
        </w:rPr>
        <w:t xml:space="preserve">. Please can you </w:t>
      </w:r>
      <w:r w:rsidR="00833AA2" w:rsidRPr="00BA1E62">
        <w:rPr>
          <w:sz w:val="22"/>
          <w:szCs w:val="22"/>
        </w:rPr>
        <w:t>provide me</w:t>
      </w:r>
      <w:r w:rsidRPr="00BA1E62">
        <w:rPr>
          <w:sz w:val="22"/>
          <w:szCs w:val="22"/>
        </w:rPr>
        <w:t xml:space="preserve"> with the details of the </w:t>
      </w:r>
      <w:r w:rsidR="00833AA2" w:rsidRPr="00BA1E62">
        <w:rPr>
          <w:sz w:val="22"/>
          <w:szCs w:val="22"/>
        </w:rPr>
        <w:t>alarm system that</w:t>
      </w:r>
      <w:r w:rsidRPr="00BA1E62">
        <w:rPr>
          <w:sz w:val="22"/>
          <w:szCs w:val="22"/>
        </w:rPr>
        <w:t xml:space="preserve"> was </w:t>
      </w:r>
      <w:r w:rsidR="00833AA2" w:rsidRPr="00BA1E62">
        <w:rPr>
          <w:sz w:val="22"/>
          <w:szCs w:val="22"/>
        </w:rPr>
        <w:t>in place</w:t>
      </w:r>
      <w:r w:rsidRPr="00BA1E62">
        <w:rPr>
          <w:sz w:val="22"/>
          <w:szCs w:val="22"/>
        </w:rPr>
        <w:t xml:space="preserve"> at the time of the loss. Please can I have a copy of any maintenance work on the old </w:t>
      </w:r>
      <w:r w:rsidR="00833AA2" w:rsidRPr="00BA1E62">
        <w:rPr>
          <w:sz w:val="22"/>
          <w:szCs w:val="22"/>
        </w:rPr>
        <w:t>alarm system?</w:t>
      </w:r>
      <w:r w:rsidRPr="00BA1E62">
        <w:rPr>
          <w:sz w:val="22"/>
          <w:szCs w:val="22"/>
        </w:rPr>
        <w:t xml:space="preserve"> I will </w:t>
      </w:r>
      <w:r w:rsidR="00833AA2" w:rsidRPr="00BA1E62">
        <w:rPr>
          <w:sz w:val="22"/>
          <w:szCs w:val="22"/>
        </w:rPr>
        <w:t>also require</w:t>
      </w:r>
      <w:r w:rsidRPr="00BA1E62">
        <w:rPr>
          <w:sz w:val="22"/>
          <w:szCs w:val="22"/>
        </w:rPr>
        <w:t xml:space="preserve"> details of the proposed alarm to be put </w:t>
      </w:r>
      <w:r w:rsidR="00833AA2" w:rsidRPr="00BA1E62">
        <w:rPr>
          <w:sz w:val="22"/>
          <w:szCs w:val="22"/>
        </w:rPr>
        <w:t>in to</w:t>
      </w:r>
      <w:r w:rsidRPr="00BA1E62">
        <w:rPr>
          <w:sz w:val="22"/>
          <w:szCs w:val="22"/>
        </w:rPr>
        <w:t xml:space="preserve"> </w:t>
      </w:r>
      <w:r w:rsidR="00833AA2" w:rsidRPr="00BA1E62">
        <w:rPr>
          <w:sz w:val="22"/>
          <w:szCs w:val="22"/>
        </w:rPr>
        <w:t>ensure it</w:t>
      </w:r>
      <w:r w:rsidRPr="00BA1E62">
        <w:rPr>
          <w:sz w:val="22"/>
          <w:szCs w:val="22"/>
        </w:rPr>
        <w:t xml:space="preserve"> is a </w:t>
      </w:r>
      <w:r w:rsidR="00833AA2" w:rsidRPr="00BA1E62">
        <w:rPr>
          <w:sz w:val="22"/>
          <w:szCs w:val="22"/>
        </w:rPr>
        <w:t>comparable system</w:t>
      </w:r>
      <w:r w:rsidRPr="00BA1E62">
        <w:rPr>
          <w:sz w:val="22"/>
          <w:szCs w:val="22"/>
        </w:rPr>
        <w:t>.</w:t>
      </w:r>
    </w:p>
    <w:p w14:paraId="04C009BD" w14:textId="0D4B5E2B" w:rsidR="00D768D2" w:rsidRPr="00BA1E62" w:rsidRDefault="00833AA2" w:rsidP="00D768D2">
      <w:pPr>
        <w:pStyle w:val="ListParagraph"/>
        <w:numPr>
          <w:ilvl w:val="0"/>
          <w:numId w:val="2"/>
        </w:numPr>
        <w:rPr>
          <w:sz w:val="22"/>
          <w:szCs w:val="22"/>
        </w:rPr>
      </w:pPr>
      <w:r w:rsidRPr="00BA1E62">
        <w:rPr>
          <w:sz w:val="22"/>
          <w:szCs w:val="22"/>
        </w:rPr>
        <w:t>Electrical works</w:t>
      </w:r>
      <w:r w:rsidR="00D768D2" w:rsidRPr="00BA1E62">
        <w:rPr>
          <w:sz w:val="22"/>
          <w:szCs w:val="22"/>
        </w:rPr>
        <w:t xml:space="preserve">- Please can you clarify </w:t>
      </w:r>
      <w:r w:rsidRPr="00BA1E62">
        <w:rPr>
          <w:sz w:val="22"/>
          <w:szCs w:val="22"/>
        </w:rPr>
        <w:t>the</w:t>
      </w:r>
      <w:r w:rsidR="00A33452" w:rsidRPr="00BA1E62">
        <w:rPr>
          <w:sz w:val="22"/>
          <w:szCs w:val="22"/>
        </w:rPr>
        <w:t xml:space="preserve"> need </w:t>
      </w:r>
      <w:r w:rsidR="00D768D2" w:rsidRPr="00BA1E62">
        <w:rPr>
          <w:sz w:val="22"/>
          <w:szCs w:val="22"/>
        </w:rPr>
        <w:t xml:space="preserve">for re-wiring works and the areas that </w:t>
      </w:r>
      <w:r w:rsidRPr="00BA1E62">
        <w:rPr>
          <w:sz w:val="22"/>
          <w:szCs w:val="22"/>
        </w:rPr>
        <w:t>are being</w:t>
      </w:r>
      <w:r w:rsidR="00D768D2" w:rsidRPr="00BA1E62">
        <w:rPr>
          <w:sz w:val="22"/>
          <w:szCs w:val="22"/>
        </w:rPr>
        <w:t xml:space="preserve"> included in this price.                                                                                                                                                   </w:t>
      </w:r>
    </w:p>
    <w:p w14:paraId="4766399A" w14:textId="2C79414E" w:rsidR="00D768D2" w:rsidRPr="00BA1E62" w:rsidRDefault="00D768D2" w:rsidP="00D768D2">
      <w:pPr>
        <w:rPr>
          <w:sz w:val="22"/>
          <w:szCs w:val="22"/>
        </w:rPr>
      </w:pPr>
      <w:r w:rsidRPr="00BA1E62">
        <w:rPr>
          <w:sz w:val="22"/>
          <w:szCs w:val="22"/>
        </w:rPr>
        <w:t xml:space="preserve">If you could clarify the above </w:t>
      </w:r>
      <w:r w:rsidR="00833AA2" w:rsidRPr="00BA1E62">
        <w:rPr>
          <w:sz w:val="22"/>
          <w:szCs w:val="22"/>
        </w:rPr>
        <w:t>and provide</w:t>
      </w:r>
      <w:r w:rsidRPr="00BA1E62">
        <w:rPr>
          <w:sz w:val="22"/>
          <w:szCs w:val="22"/>
        </w:rPr>
        <w:t xml:space="preserve"> a </w:t>
      </w:r>
      <w:r w:rsidR="00833AA2" w:rsidRPr="00BA1E62">
        <w:rPr>
          <w:sz w:val="22"/>
          <w:szCs w:val="22"/>
        </w:rPr>
        <w:t>breakdown of</w:t>
      </w:r>
      <w:r w:rsidRPr="00BA1E62">
        <w:rPr>
          <w:sz w:val="22"/>
          <w:szCs w:val="22"/>
        </w:rPr>
        <w:t xml:space="preserve"> the </w:t>
      </w:r>
      <w:r w:rsidR="00833AA2" w:rsidRPr="00BA1E62">
        <w:rPr>
          <w:sz w:val="22"/>
          <w:szCs w:val="22"/>
        </w:rPr>
        <w:t>costs,</w:t>
      </w:r>
      <w:r w:rsidRPr="00BA1E62">
        <w:rPr>
          <w:sz w:val="22"/>
          <w:szCs w:val="22"/>
        </w:rPr>
        <w:t xml:space="preserve"> </w:t>
      </w:r>
      <w:r w:rsidR="00833AA2" w:rsidRPr="00BA1E62">
        <w:rPr>
          <w:sz w:val="22"/>
          <w:szCs w:val="22"/>
        </w:rPr>
        <w:t>then I</w:t>
      </w:r>
      <w:r w:rsidRPr="00BA1E62">
        <w:rPr>
          <w:sz w:val="22"/>
          <w:szCs w:val="22"/>
        </w:rPr>
        <w:t xml:space="preserve">   </w:t>
      </w:r>
      <w:r w:rsidR="00833AA2" w:rsidRPr="00BA1E62">
        <w:rPr>
          <w:sz w:val="22"/>
          <w:szCs w:val="22"/>
        </w:rPr>
        <w:t>will be</w:t>
      </w:r>
      <w:r w:rsidRPr="00BA1E62">
        <w:rPr>
          <w:sz w:val="22"/>
          <w:szCs w:val="22"/>
        </w:rPr>
        <w:t xml:space="preserve"> able to discuss progressing the claim </w:t>
      </w:r>
      <w:r w:rsidR="00833AA2" w:rsidRPr="00BA1E62">
        <w:rPr>
          <w:sz w:val="22"/>
          <w:szCs w:val="22"/>
        </w:rPr>
        <w:t>and agreeing</w:t>
      </w:r>
      <w:r w:rsidRPr="00BA1E62">
        <w:rPr>
          <w:sz w:val="22"/>
          <w:szCs w:val="22"/>
        </w:rPr>
        <w:t xml:space="preserve"> one of the quotations with you.</w:t>
      </w:r>
    </w:p>
    <w:p w14:paraId="6AEC451E" w14:textId="47C46117" w:rsidR="00D768D2" w:rsidRPr="00BA1E62" w:rsidRDefault="00833AA2" w:rsidP="00D768D2">
      <w:pPr>
        <w:rPr>
          <w:sz w:val="22"/>
          <w:szCs w:val="22"/>
        </w:rPr>
      </w:pPr>
      <w:r w:rsidRPr="00BA1E62">
        <w:rPr>
          <w:sz w:val="22"/>
          <w:szCs w:val="22"/>
        </w:rPr>
        <w:t>Kind Regards</w:t>
      </w:r>
      <w:r w:rsidR="00D768D2" w:rsidRPr="00BA1E62">
        <w:rPr>
          <w:sz w:val="22"/>
          <w:szCs w:val="22"/>
        </w:rPr>
        <w:t>,</w:t>
      </w:r>
    </w:p>
    <w:p w14:paraId="052492CD" w14:textId="44761382" w:rsidR="00D768D2" w:rsidRPr="00BA1E62" w:rsidRDefault="00833AA2" w:rsidP="00D768D2">
      <w:pPr>
        <w:rPr>
          <w:sz w:val="22"/>
          <w:szCs w:val="22"/>
        </w:rPr>
      </w:pPr>
      <w:r w:rsidRPr="00BA1E62">
        <w:rPr>
          <w:sz w:val="22"/>
          <w:szCs w:val="22"/>
        </w:rPr>
        <w:t>Nikki Diamond BSc (Hons) Cert</w:t>
      </w:r>
      <w:r w:rsidR="00D768D2" w:rsidRPr="00BA1E62">
        <w:rPr>
          <w:sz w:val="22"/>
          <w:szCs w:val="22"/>
        </w:rPr>
        <w:t xml:space="preserve"> CILA</w:t>
      </w:r>
    </w:p>
    <w:p w14:paraId="67208289" w14:textId="77777777" w:rsidR="00D768D2" w:rsidRPr="00BA1E62" w:rsidRDefault="00D768D2" w:rsidP="00D768D2">
      <w:pPr>
        <w:rPr>
          <w:sz w:val="22"/>
          <w:szCs w:val="22"/>
        </w:rPr>
      </w:pPr>
      <w:r w:rsidRPr="00BA1E62">
        <w:rPr>
          <w:sz w:val="22"/>
          <w:szCs w:val="22"/>
        </w:rPr>
        <w:t>Property Adjuster</w:t>
      </w:r>
    </w:p>
    <w:p w14:paraId="653CA738" w14:textId="7C0D8270" w:rsidR="00D768D2" w:rsidRPr="00BA1E62" w:rsidRDefault="00833AA2" w:rsidP="00D768D2">
      <w:pPr>
        <w:rPr>
          <w:sz w:val="22"/>
          <w:szCs w:val="22"/>
        </w:rPr>
      </w:pPr>
      <w:r w:rsidRPr="00BA1E62">
        <w:rPr>
          <w:sz w:val="22"/>
          <w:szCs w:val="22"/>
        </w:rPr>
        <w:t>Cunningham Lindsey</w:t>
      </w:r>
    </w:p>
    <w:p w14:paraId="62E80D4C" w14:textId="3583836F" w:rsidR="00D768D2" w:rsidRPr="00BA1E62" w:rsidRDefault="00D768D2" w:rsidP="00D768D2">
      <w:pPr>
        <w:rPr>
          <w:sz w:val="22"/>
          <w:szCs w:val="22"/>
        </w:rPr>
      </w:pPr>
      <w:r w:rsidRPr="00BA1E62">
        <w:rPr>
          <w:sz w:val="22"/>
          <w:szCs w:val="22"/>
        </w:rPr>
        <w:t>3</w:t>
      </w:r>
      <w:r w:rsidR="00833AA2" w:rsidRPr="00BA1E62">
        <w:rPr>
          <w:sz w:val="22"/>
          <w:szCs w:val="22"/>
        </w:rPr>
        <w:t>rd Floor</w:t>
      </w:r>
      <w:r w:rsidRPr="00BA1E62">
        <w:rPr>
          <w:sz w:val="22"/>
          <w:szCs w:val="22"/>
        </w:rPr>
        <w:t xml:space="preserve">, </w:t>
      </w:r>
      <w:r w:rsidR="00833AA2" w:rsidRPr="00BA1E62">
        <w:rPr>
          <w:sz w:val="22"/>
          <w:szCs w:val="22"/>
        </w:rPr>
        <w:t>Aquila House</w:t>
      </w:r>
      <w:r w:rsidRPr="00BA1E62">
        <w:rPr>
          <w:sz w:val="22"/>
          <w:szCs w:val="22"/>
        </w:rPr>
        <w:t xml:space="preserve">, </w:t>
      </w:r>
      <w:r w:rsidR="00833AA2" w:rsidRPr="00BA1E62">
        <w:rPr>
          <w:sz w:val="22"/>
          <w:szCs w:val="22"/>
        </w:rPr>
        <w:t>London Road</w:t>
      </w:r>
      <w:r w:rsidRPr="00BA1E62">
        <w:rPr>
          <w:sz w:val="22"/>
          <w:szCs w:val="22"/>
        </w:rPr>
        <w:t>,</w:t>
      </w:r>
    </w:p>
    <w:p w14:paraId="7B530368" w14:textId="07DE5222" w:rsidR="00D768D2" w:rsidRPr="00BA1E62" w:rsidRDefault="00833AA2" w:rsidP="00D768D2">
      <w:pPr>
        <w:rPr>
          <w:sz w:val="22"/>
          <w:szCs w:val="22"/>
        </w:rPr>
      </w:pPr>
      <w:r w:rsidRPr="00BA1E62">
        <w:rPr>
          <w:sz w:val="22"/>
          <w:szCs w:val="22"/>
        </w:rPr>
        <w:t>Redhill, RH</w:t>
      </w:r>
      <w:r w:rsidR="00D768D2" w:rsidRPr="00BA1E62">
        <w:rPr>
          <w:sz w:val="22"/>
          <w:szCs w:val="22"/>
        </w:rPr>
        <w:t>11NJ</w:t>
      </w:r>
    </w:p>
    <w:p w14:paraId="3AB6B514" w14:textId="7FA6303F" w:rsidR="00D768D2" w:rsidRPr="00BA1E62" w:rsidRDefault="00FC7D36" w:rsidP="00D768D2">
      <w:pPr>
        <w:rPr>
          <w:sz w:val="22"/>
          <w:szCs w:val="22"/>
        </w:rPr>
      </w:pPr>
      <w:r w:rsidRPr="00BA1E62">
        <w:rPr>
          <w:sz w:val="22"/>
          <w:szCs w:val="22"/>
        </w:rPr>
        <w:t xml:space="preserve">Tel: </w:t>
      </w:r>
      <w:r w:rsidR="00D768D2" w:rsidRPr="00BA1E62">
        <w:rPr>
          <w:sz w:val="22"/>
          <w:szCs w:val="22"/>
        </w:rPr>
        <w:t>01737 784770</w:t>
      </w:r>
    </w:p>
    <w:p w14:paraId="0E4D8354" w14:textId="77777777" w:rsidR="00D768D2" w:rsidRPr="00BA1E62" w:rsidRDefault="00D768D2" w:rsidP="00D768D2">
      <w:pPr>
        <w:rPr>
          <w:sz w:val="22"/>
          <w:szCs w:val="22"/>
        </w:rPr>
      </w:pPr>
      <w:r w:rsidRPr="00BA1E62">
        <w:rPr>
          <w:sz w:val="22"/>
          <w:szCs w:val="22"/>
        </w:rPr>
        <w:t>Fax: 0845 425 9987</w:t>
      </w:r>
    </w:p>
    <w:p w14:paraId="4EB3F6CC" w14:textId="77777777" w:rsidR="00D768D2" w:rsidRPr="00BA1E62" w:rsidRDefault="00D768D2" w:rsidP="00D768D2">
      <w:pPr>
        <w:rPr>
          <w:sz w:val="22"/>
          <w:szCs w:val="22"/>
        </w:rPr>
      </w:pPr>
      <w:r w:rsidRPr="00BA1E62">
        <w:rPr>
          <w:sz w:val="22"/>
          <w:szCs w:val="22"/>
        </w:rPr>
        <w:t>Mobile:   07766 785525</w:t>
      </w:r>
    </w:p>
    <w:p w14:paraId="4DA15291" w14:textId="0DD42E71" w:rsidR="00FC7D36" w:rsidRPr="00BA1E62" w:rsidRDefault="00D768D2" w:rsidP="00D768D2">
      <w:pPr>
        <w:rPr>
          <w:sz w:val="22"/>
          <w:szCs w:val="22"/>
        </w:rPr>
      </w:pPr>
      <w:r w:rsidRPr="00BA1E62">
        <w:rPr>
          <w:sz w:val="22"/>
          <w:szCs w:val="22"/>
        </w:rPr>
        <w:t xml:space="preserve">Website: </w:t>
      </w:r>
      <w:hyperlink r:id="rId17" w:history="1">
        <w:r w:rsidR="00FC7D36" w:rsidRPr="00BA1E62">
          <w:rPr>
            <w:rStyle w:val="Hyperlink"/>
            <w:sz w:val="22"/>
            <w:szCs w:val="22"/>
          </w:rPr>
          <w:t>www.cunninghamlindsey.com</w:t>
        </w:r>
      </w:hyperlink>
    </w:p>
    <w:p w14:paraId="6F18EAB8" w14:textId="77777777" w:rsidR="003D3098" w:rsidRPr="00BA1E62" w:rsidRDefault="003D3098" w:rsidP="00D768D2">
      <w:pPr>
        <w:rPr>
          <w:sz w:val="22"/>
          <w:szCs w:val="22"/>
        </w:rPr>
      </w:pPr>
    </w:p>
    <w:p w14:paraId="256A9850" w14:textId="456D4F56" w:rsidR="008A5205" w:rsidRPr="00BA1E62" w:rsidRDefault="003D3098" w:rsidP="00D768D2">
      <w:pPr>
        <w:rPr>
          <w:b/>
          <w:bCs/>
          <w:sz w:val="22"/>
          <w:szCs w:val="22"/>
          <w:u w:val="single"/>
        </w:rPr>
      </w:pPr>
      <w:r w:rsidRPr="00BA1E62">
        <w:rPr>
          <w:b/>
          <w:bCs/>
          <w:sz w:val="22"/>
          <w:szCs w:val="22"/>
          <w:u w:val="single"/>
        </w:rPr>
        <w:t>FROM FOLDER 9</w:t>
      </w:r>
    </w:p>
    <w:p w14:paraId="5B59C8FC" w14:textId="77777777" w:rsidR="008A5205" w:rsidRPr="00BA1E62" w:rsidRDefault="008A5205" w:rsidP="008A5205">
      <w:pPr>
        <w:rPr>
          <w:sz w:val="22"/>
          <w:szCs w:val="22"/>
        </w:rPr>
      </w:pPr>
      <w:r w:rsidRPr="00BA1E62">
        <w:rPr>
          <w:sz w:val="22"/>
          <w:szCs w:val="22"/>
        </w:rPr>
        <w:t>From Diamond, Nikki</w:t>
      </w:r>
    </w:p>
    <w:p w14:paraId="1E806592" w14:textId="77777777" w:rsidR="008A5205" w:rsidRPr="00BA1E62" w:rsidRDefault="008A5205" w:rsidP="008A5205">
      <w:pPr>
        <w:rPr>
          <w:sz w:val="22"/>
          <w:szCs w:val="22"/>
        </w:rPr>
      </w:pPr>
      <w:r w:rsidRPr="00BA1E62">
        <w:rPr>
          <w:sz w:val="22"/>
          <w:szCs w:val="22"/>
        </w:rPr>
        <w:t>Sent: 18 November 2013 10:44</w:t>
      </w:r>
    </w:p>
    <w:p w14:paraId="3EC55121" w14:textId="77777777" w:rsidR="008A5205" w:rsidRPr="00BA1E62" w:rsidRDefault="008A5205" w:rsidP="008A5205">
      <w:pPr>
        <w:rPr>
          <w:sz w:val="22"/>
          <w:szCs w:val="22"/>
        </w:rPr>
      </w:pPr>
      <w:r w:rsidRPr="00BA1E62">
        <w:rPr>
          <w:sz w:val="22"/>
          <w:szCs w:val="22"/>
        </w:rPr>
        <w:t>To: 'Paul Field'</w:t>
      </w:r>
    </w:p>
    <w:p w14:paraId="32C63695" w14:textId="77777777" w:rsidR="008A5205" w:rsidRPr="00BA1E62" w:rsidRDefault="008A5205" w:rsidP="008A5205">
      <w:pPr>
        <w:rPr>
          <w:sz w:val="22"/>
          <w:szCs w:val="22"/>
        </w:rPr>
      </w:pPr>
      <w:r w:rsidRPr="00BA1E62">
        <w:rPr>
          <w:sz w:val="22"/>
          <w:szCs w:val="22"/>
        </w:rPr>
        <w:t>Subject: RE: 2013/00206 RE: Breaks into units 3/4 Horizon 1 Est</w:t>
      </w:r>
    </w:p>
    <w:p w14:paraId="7928B290" w14:textId="77777777" w:rsidR="008A5205" w:rsidRPr="00BA1E62" w:rsidRDefault="008A5205" w:rsidP="008A5205">
      <w:pPr>
        <w:rPr>
          <w:sz w:val="22"/>
          <w:szCs w:val="22"/>
        </w:rPr>
      </w:pPr>
      <w:r w:rsidRPr="00BA1E62">
        <w:rPr>
          <w:sz w:val="22"/>
          <w:szCs w:val="22"/>
        </w:rPr>
        <w:t>Hi Paul,</w:t>
      </w:r>
    </w:p>
    <w:p w14:paraId="2957469C" w14:textId="77777777" w:rsidR="008A5205" w:rsidRPr="00BA1E62" w:rsidRDefault="008A5205" w:rsidP="008A5205">
      <w:pPr>
        <w:rPr>
          <w:sz w:val="22"/>
          <w:szCs w:val="22"/>
        </w:rPr>
      </w:pPr>
      <w:r w:rsidRPr="00BA1E62">
        <w:rPr>
          <w:sz w:val="22"/>
          <w:szCs w:val="22"/>
        </w:rPr>
        <w:t>I have reviewed the quotations and I    have asked Mr. Patel for some further clarification.</w:t>
      </w:r>
    </w:p>
    <w:p w14:paraId="143C91BC" w14:textId="77777777" w:rsidR="008A5205" w:rsidRPr="00BA1E62" w:rsidRDefault="008A5205" w:rsidP="008A5205">
      <w:pPr>
        <w:rPr>
          <w:sz w:val="22"/>
          <w:szCs w:val="22"/>
        </w:rPr>
      </w:pPr>
      <w:r w:rsidRPr="00BA1E62">
        <w:rPr>
          <w:sz w:val="22"/>
          <w:szCs w:val="22"/>
        </w:rPr>
        <w:t>in particular, I will require the quotations to be itemized so I can see the costs against each area of work.</w:t>
      </w:r>
    </w:p>
    <w:p w14:paraId="72AFA293" w14:textId="77777777" w:rsidR="008A5205" w:rsidRPr="00BA1E62" w:rsidRDefault="008A5205" w:rsidP="008A5205">
      <w:pPr>
        <w:rPr>
          <w:sz w:val="22"/>
          <w:szCs w:val="22"/>
        </w:rPr>
      </w:pPr>
      <w:r w:rsidRPr="00BA1E62">
        <w:rPr>
          <w:sz w:val="22"/>
          <w:szCs w:val="22"/>
        </w:rPr>
        <w:t>I have also asked for some details about the previous alarm system and the proposed replacement, and for clarification of the electrical rewiring works.</w:t>
      </w:r>
    </w:p>
    <w:p w14:paraId="56FCD3F7" w14:textId="77777777" w:rsidR="008A5205" w:rsidRPr="00BA1E62" w:rsidRDefault="008A5205" w:rsidP="008A5205">
      <w:pPr>
        <w:rPr>
          <w:sz w:val="22"/>
          <w:szCs w:val="22"/>
        </w:rPr>
      </w:pPr>
      <w:r w:rsidRPr="00BA1E62">
        <w:rPr>
          <w:sz w:val="22"/>
          <w:szCs w:val="22"/>
        </w:rPr>
        <w:t>As soon as I    have the above, I    should be able to consider the quotations again and agree settlement. kind Regards,</w:t>
      </w:r>
    </w:p>
    <w:p w14:paraId="3C5CA098" w14:textId="77777777" w:rsidR="008A5205" w:rsidRPr="00BA1E62" w:rsidRDefault="008A5205" w:rsidP="008A5205">
      <w:pPr>
        <w:rPr>
          <w:sz w:val="22"/>
          <w:szCs w:val="22"/>
        </w:rPr>
      </w:pPr>
      <w:r w:rsidRPr="00BA1E62">
        <w:rPr>
          <w:sz w:val="22"/>
          <w:szCs w:val="22"/>
        </w:rPr>
        <w:t>Nikki Diamond BSc (Hons) Cert CILA</w:t>
      </w:r>
    </w:p>
    <w:p w14:paraId="4889B658" w14:textId="77777777" w:rsidR="008A5205" w:rsidRPr="00BA1E62" w:rsidRDefault="008A5205" w:rsidP="008A5205">
      <w:pPr>
        <w:rPr>
          <w:sz w:val="22"/>
          <w:szCs w:val="22"/>
        </w:rPr>
      </w:pPr>
      <w:r w:rsidRPr="00BA1E62">
        <w:rPr>
          <w:sz w:val="22"/>
          <w:szCs w:val="22"/>
        </w:rPr>
        <w:t>Property Adjuster</w:t>
      </w:r>
    </w:p>
    <w:p w14:paraId="6625209D" w14:textId="77777777" w:rsidR="008A5205" w:rsidRPr="00BA1E62" w:rsidRDefault="008A5205" w:rsidP="008A5205">
      <w:pPr>
        <w:rPr>
          <w:sz w:val="22"/>
          <w:szCs w:val="22"/>
        </w:rPr>
      </w:pPr>
      <w:r w:rsidRPr="00BA1E62">
        <w:rPr>
          <w:sz w:val="22"/>
          <w:szCs w:val="22"/>
        </w:rPr>
        <w:t>Cunningham Lindsey</w:t>
      </w:r>
    </w:p>
    <w:p w14:paraId="39610E49" w14:textId="77777777" w:rsidR="008A5205" w:rsidRPr="00BA1E62" w:rsidRDefault="008A5205" w:rsidP="008A5205">
      <w:pPr>
        <w:rPr>
          <w:sz w:val="22"/>
          <w:szCs w:val="22"/>
        </w:rPr>
      </w:pPr>
      <w:r w:rsidRPr="00BA1E62">
        <w:rPr>
          <w:sz w:val="22"/>
          <w:szCs w:val="22"/>
        </w:rPr>
        <w:t>3rd Floor, Aquila House, London Road,</w:t>
      </w:r>
    </w:p>
    <w:p w14:paraId="5B6DEBE5" w14:textId="77777777" w:rsidR="008A5205" w:rsidRPr="00BA1E62" w:rsidRDefault="008A5205" w:rsidP="008A5205">
      <w:pPr>
        <w:rPr>
          <w:sz w:val="22"/>
          <w:szCs w:val="22"/>
        </w:rPr>
      </w:pPr>
      <w:r w:rsidRPr="00BA1E62">
        <w:rPr>
          <w:sz w:val="22"/>
          <w:szCs w:val="22"/>
        </w:rPr>
        <w:t>Redhill, RHL LNJ</w:t>
      </w:r>
    </w:p>
    <w:p w14:paraId="22FFA72E" w14:textId="77777777" w:rsidR="008A5205" w:rsidRPr="00BA1E62" w:rsidRDefault="008A5205" w:rsidP="008A5205">
      <w:pPr>
        <w:rPr>
          <w:sz w:val="22"/>
          <w:szCs w:val="22"/>
        </w:rPr>
      </w:pPr>
      <w:r w:rsidRPr="00BA1E62">
        <w:rPr>
          <w:sz w:val="22"/>
          <w:szCs w:val="22"/>
        </w:rPr>
        <w:t>Tel:  01737 784770</w:t>
      </w:r>
    </w:p>
    <w:p w14:paraId="44BD5445" w14:textId="77777777" w:rsidR="008A5205" w:rsidRPr="00BA1E62" w:rsidRDefault="008A5205" w:rsidP="008A5205">
      <w:pPr>
        <w:rPr>
          <w:sz w:val="22"/>
          <w:szCs w:val="22"/>
        </w:rPr>
      </w:pPr>
      <w:r w:rsidRPr="00BA1E62">
        <w:rPr>
          <w:sz w:val="22"/>
          <w:szCs w:val="22"/>
        </w:rPr>
        <w:t>Fax: 0845 425 9987</w:t>
      </w:r>
    </w:p>
    <w:p w14:paraId="2E56BCA0" w14:textId="77777777" w:rsidR="008A5205" w:rsidRPr="00BA1E62" w:rsidRDefault="008A5205" w:rsidP="008A5205">
      <w:pPr>
        <w:rPr>
          <w:sz w:val="22"/>
          <w:szCs w:val="22"/>
        </w:rPr>
      </w:pPr>
      <w:r w:rsidRPr="00BA1E62">
        <w:rPr>
          <w:sz w:val="22"/>
          <w:szCs w:val="22"/>
        </w:rPr>
        <w:t>Mobile:  07766 785525</w:t>
      </w:r>
    </w:p>
    <w:p w14:paraId="508F0CA2" w14:textId="77777777" w:rsidR="008A5205" w:rsidRPr="00BA1E62" w:rsidRDefault="008A5205" w:rsidP="008A5205">
      <w:pPr>
        <w:rPr>
          <w:sz w:val="22"/>
          <w:szCs w:val="22"/>
        </w:rPr>
      </w:pPr>
      <w:r w:rsidRPr="00BA1E62">
        <w:rPr>
          <w:sz w:val="22"/>
          <w:szCs w:val="22"/>
        </w:rPr>
        <w:t>Website:  www.cunninghamlindsey.com</w:t>
      </w:r>
    </w:p>
    <w:p w14:paraId="56B0CA2B" w14:textId="77777777" w:rsidR="00A03500" w:rsidRDefault="00A03500" w:rsidP="00D768D2">
      <w:pPr>
        <w:rPr>
          <w:sz w:val="22"/>
          <w:szCs w:val="22"/>
        </w:rPr>
      </w:pPr>
    </w:p>
    <w:p w14:paraId="39287611" w14:textId="77777777" w:rsidR="00A03500" w:rsidRPr="00D32ED4" w:rsidRDefault="00A03500" w:rsidP="00A03500">
      <w:pPr>
        <w:rPr>
          <w:b/>
          <w:bCs/>
          <w:sz w:val="22"/>
          <w:szCs w:val="22"/>
          <w:u w:val="single"/>
          <w:lang w:val="en-GB"/>
        </w:rPr>
      </w:pPr>
      <w:r w:rsidRPr="00BA1E62">
        <w:rPr>
          <w:b/>
          <w:bCs/>
          <w:sz w:val="22"/>
          <w:szCs w:val="22"/>
          <w:u w:val="single"/>
          <w:lang w:val="en-GB"/>
        </w:rPr>
        <w:t>FROM FOLDER 10</w:t>
      </w:r>
    </w:p>
    <w:p w14:paraId="6046443D" w14:textId="77777777" w:rsidR="00A03500" w:rsidRPr="00D32ED4" w:rsidRDefault="00A03500" w:rsidP="00A03500">
      <w:pPr>
        <w:rPr>
          <w:sz w:val="22"/>
          <w:szCs w:val="22"/>
        </w:rPr>
      </w:pPr>
      <w:r w:rsidRPr="00D32ED4">
        <w:rPr>
          <w:sz w:val="22"/>
          <w:szCs w:val="22"/>
        </w:rPr>
        <w:t>From:  Diamond, Nikki [mailto:Nikki.Diamond@cl-uk.com]</w:t>
      </w:r>
    </w:p>
    <w:p w14:paraId="02B4BEBE" w14:textId="77777777" w:rsidR="00A03500" w:rsidRPr="00D32ED4" w:rsidRDefault="00A03500" w:rsidP="00A03500">
      <w:pPr>
        <w:rPr>
          <w:sz w:val="22"/>
          <w:szCs w:val="22"/>
        </w:rPr>
      </w:pPr>
      <w:r w:rsidRPr="00D32ED4">
        <w:rPr>
          <w:sz w:val="22"/>
          <w:szCs w:val="22"/>
        </w:rPr>
        <w:t>Sent:  18 November 2013 10:44</w:t>
      </w:r>
    </w:p>
    <w:p w14:paraId="6B0625AF" w14:textId="77777777" w:rsidR="00A03500" w:rsidRPr="00D32ED4" w:rsidRDefault="00A03500" w:rsidP="00A03500">
      <w:pPr>
        <w:rPr>
          <w:sz w:val="22"/>
          <w:szCs w:val="22"/>
        </w:rPr>
      </w:pPr>
      <w:r w:rsidRPr="00D32ED4">
        <w:rPr>
          <w:sz w:val="22"/>
          <w:szCs w:val="22"/>
        </w:rPr>
        <w:t>To:  Paul Field</w:t>
      </w:r>
    </w:p>
    <w:p w14:paraId="65E0A049" w14:textId="77777777" w:rsidR="00A03500" w:rsidRPr="00D32ED4" w:rsidRDefault="00A03500" w:rsidP="00A03500">
      <w:pPr>
        <w:rPr>
          <w:sz w:val="22"/>
          <w:szCs w:val="22"/>
        </w:rPr>
      </w:pPr>
      <w:r w:rsidRPr="00D32ED4">
        <w:rPr>
          <w:sz w:val="22"/>
          <w:szCs w:val="22"/>
        </w:rPr>
        <w:t>Subject:  RE:  2013/00206 RE: Breaks into units 3/4 Horizon 1Est</w:t>
      </w:r>
    </w:p>
    <w:p w14:paraId="75720F12" w14:textId="77777777" w:rsidR="00A03500" w:rsidRPr="00D32ED4" w:rsidRDefault="00A03500" w:rsidP="00A03500">
      <w:pPr>
        <w:rPr>
          <w:sz w:val="22"/>
          <w:szCs w:val="22"/>
        </w:rPr>
      </w:pPr>
      <w:r w:rsidRPr="00D32ED4">
        <w:rPr>
          <w:sz w:val="22"/>
          <w:szCs w:val="22"/>
        </w:rPr>
        <w:t>Hi Paul,</w:t>
      </w:r>
    </w:p>
    <w:p w14:paraId="33B91DBA" w14:textId="77777777" w:rsidR="00A03500" w:rsidRPr="00D32ED4" w:rsidRDefault="00A03500" w:rsidP="00A03500">
      <w:pPr>
        <w:rPr>
          <w:sz w:val="22"/>
          <w:szCs w:val="22"/>
        </w:rPr>
      </w:pPr>
      <w:r w:rsidRPr="00D32ED4">
        <w:rPr>
          <w:sz w:val="22"/>
          <w:szCs w:val="22"/>
        </w:rPr>
        <w:t>I have reviewed the quotations and I have asked Mr. Patel for some further clarification.</w:t>
      </w:r>
    </w:p>
    <w:p w14:paraId="5FB62988" w14:textId="77777777" w:rsidR="00A03500" w:rsidRPr="00D32ED4" w:rsidRDefault="00A03500" w:rsidP="00A03500">
      <w:pPr>
        <w:rPr>
          <w:sz w:val="22"/>
          <w:szCs w:val="22"/>
        </w:rPr>
      </w:pPr>
      <w:r w:rsidRPr="00D32ED4">
        <w:rPr>
          <w:sz w:val="22"/>
          <w:szCs w:val="22"/>
        </w:rPr>
        <w:lastRenderedPageBreak/>
        <w:t>In particular, I will require the quotations to be itemized so I can see the costs for each area of work.</w:t>
      </w:r>
    </w:p>
    <w:p w14:paraId="6A6432C0" w14:textId="77777777" w:rsidR="00A03500" w:rsidRPr="00D32ED4" w:rsidRDefault="00A03500" w:rsidP="00A03500">
      <w:pPr>
        <w:rPr>
          <w:sz w:val="22"/>
          <w:szCs w:val="22"/>
        </w:rPr>
      </w:pPr>
      <w:r w:rsidRPr="00D32ED4">
        <w:rPr>
          <w:sz w:val="22"/>
          <w:szCs w:val="22"/>
        </w:rPr>
        <w:t>I have also asked for some details about the previous alarm system and the proposed replacement, and for clarification of the electrical rewiring works.</w:t>
      </w:r>
    </w:p>
    <w:p w14:paraId="20FBE29E" w14:textId="77777777" w:rsidR="00A03500" w:rsidRPr="00D32ED4" w:rsidRDefault="00A03500" w:rsidP="00A03500">
      <w:pPr>
        <w:rPr>
          <w:sz w:val="22"/>
          <w:szCs w:val="22"/>
        </w:rPr>
      </w:pPr>
      <w:r w:rsidRPr="00D32ED4">
        <w:rPr>
          <w:sz w:val="22"/>
          <w:szCs w:val="22"/>
        </w:rPr>
        <w:t>As soon as I have the above, I should be able to consider the quotations again and agree settlement. Kind Regards,</w:t>
      </w:r>
    </w:p>
    <w:p w14:paraId="7A318C54" w14:textId="77777777" w:rsidR="00A03500" w:rsidRPr="00D32ED4" w:rsidRDefault="00A03500" w:rsidP="00A03500">
      <w:pPr>
        <w:rPr>
          <w:sz w:val="22"/>
          <w:szCs w:val="22"/>
        </w:rPr>
      </w:pPr>
      <w:r w:rsidRPr="00D32ED4">
        <w:rPr>
          <w:sz w:val="22"/>
          <w:szCs w:val="22"/>
        </w:rPr>
        <w:t>Nikki Diamond BSc (Hons) Cert CILA</w:t>
      </w:r>
    </w:p>
    <w:p w14:paraId="59E176EA" w14:textId="77777777" w:rsidR="00A03500" w:rsidRPr="00D32ED4" w:rsidRDefault="00A03500" w:rsidP="00A03500">
      <w:pPr>
        <w:rPr>
          <w:sz w:val="22"/>
          <w:szCs w:val="22"/>
        </w:rPr>
      </w:pPr>
      <w:r w:rsidRPr="00D32ED4">
        <w:rPr>
          <w:sz w:val="22"/>
          <w:szCs w:val="22"/>
        </w:rPr>
        <w:t>1</w:t>
      </w:r>
    </w:p>
    <w:p w14:paraId="283B8118" w14:textId="77777777" w:rsidR="00A03500" w:rsidRPr="00BA1E62" w:rsidRDefault="00A03500" w:rsidP="00D768D2">
      <w:pPr>
        <w:rPr>
          <w:sz w:val="22"/>
          <w:szCs w:val="22"/>
        </w:rPr>
      </w:pPr>
    </w:p>
    <w:p w14:paraId="3E8283EB"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300BA058" w14:textId="77777777" w:rsidR="003B6A27" w:rsidRPr="00BA1E62" w:rsidRDefault="003B6A27" w:rsidP="003B6A27">
      <w:pPr>
        <w:spacing w:before="24"/>
        <w:rPr>
          <w:sz w:val="22"/>
          <w:szCs w:val="22"/>
        </w:rPr>
      </w:pPr>
      <w:r w:rsidRPr="00BA1E62">
        <w:rPr>
          <w:sz w:val="22"/>
          <w:szCs w:val="22"/>
        </w:rPr>
        <w:t xml:space="preserve">From: JOSEPHINE WARD [mailto: </w:t>
      </w:r>
      <w:hyperlink r:id="rId18" w:history="1">
        <w:r w:rsidRPr="00BA1E62">
          <w:rPr>
            <w:rStyle w:val="Hyperlink"/>
            <w:sz w:val="22"/>
            <w:szCs w:val="22"/>
          </w:rPr>
          <w:t>josephinewardsolicitor@gmail.com</w:t>
        </w:r>
      </w:hyperlink>
      <w:r w:rsidRPr="00BA1E62">
        <w:rPr>
          <w:sz w:val="22"/>
          <w:szCs w:val="22"/>
        </w:rPr>
        <w:t>]</w:t>
      </w:r>
    </w:p>
    <w:p w14:paraId="49131EDE" w14:textId="77777777" w:rsidR="003B6A27" w:rsidRPr="00BA1E62" w:rsidRDefault="003B6A27" w:rsidP="003B6A27">
      <w:pPr>
        <w:spacing w:before="24"/>
        <w:rPr>
          <w:sz w:val="22"/>
          <w:szCs w:val="22"/>
        </w:rPr>
      </w:pPr>
      <w:r w:rsidRPr="00BA1E62">
        <w:rPr>
          <w:sz w:val="22"/>
          <w:szCs w:val="22"/>
        </w:rPr>
        <w:t>Sent:  28 November 2013 17:30</w:t>
      </w:r>
    </w:p>
    <w:p w14:paraId="7D940EC0" w14:textId="77777777" w:rsidR="003B6A27" w:rsidRPr="00BA1E62" w:rsidRDefault="003B6A27" w:rsidP="003B6A27">
      <w:pPr>
        <w:spacing w:before="24"/>
        <w:rPr>
          <w:sz w:val="22"/>
          <w:szCs w:val="22"/>
        </w:rPr>
      </w:pPr>
      <w:r w:rsidRPr="00BA1E62">
        <w:rPr>
          <w:sz w:val="22"/>
          <w:szCs w:val="22"/>
        </w:rPr>
        <w:t>To: too smooth; Lorraine Cordell</w:t>
      </w:r>
    </w:p>
    <w:p w14:paraId="3406CF5E" w14:textId="77777777" w:rsidR="003B6A27" w:rsidRPr="00BA1E62" w:rsidRDefault="003B6A27" w:rsidP="003B6A27">
      <w:pPr>
        <w:spacing w:before="24"/>
        <w:rPr>
          <w:sz w:val="22"/>
          <w:szCs w:val="22"/>
        </w:rPr>
      </w:pPr>
      <w:r w:rsidRPr="00BA1E62">
        <w:rPr>
          <w:sz w:val="22"/>
          <w:szCs w:val="22"/>
        </w:rPr>
        <w:t>Subject:  CPS response to secondary disclosure and confirmation of conference</w:t>
      </w:r>
    </w:p>
    <w:p w14:paraId="044E071E" w14:textId="77777777" w:rsidR="003B6A27" w:rsidRPr="00BA1E62" w:rsidRDefault="003B6A27" w:rsidP="003B6A27">
      <w:pPr>
        <w:spacing w:before="24"/>
        <w:rPr>
          <w:sz w:val="22"/>
          <w:szCs w:val="22"/>
        </w:rPr>
      </w:pPr>
      <w:r w:rsidRPr="00BA1E62">
        <w:rPr>
          <w:sz w:val="22"/>
          <w:szCs w:val="22"/>
        </w:rPr>
        <w:t>Dear Simon, I Lorraine</w:t>
      </w:r>
    </w:p>
    <w:p w14:paraId="4073C5B1" w14:textId="77777777" w:rsidR="003B6A27" w:rsidRPr="00BA1E62" w:rsidRDefault="003B6A27" w:rsidP="003B6A27">
      <w:pPr>
        <w:spacing w:before="24"/>
        <w:rPr>
          <w:sz w:val="22"/>
          <w:szCs w:val="22"/>
        </w:rPr>
      </w:pPr>
      <w:r w:rsidRPr="00BA1E62">
        <w:rPr>
          <w:sz w:val="22"/>
          <w:szCs w:val="22"/>
        </w:rPr>
        <w:t>Please see the CPS response to our defense case statement.  This was received in the DX today.  It does not advance our case.</w:t>
      </w:r>
    </w:p>
    <w:p w14:paraId="3473EF31" w14:textId="77777777" w:rsidR="003B6A27" w:rsidRPr="00BA1E62" w:rsidRDefault="003B6A27" w:rsidP="003B6A27">
      <w:pPr>
        <w:spacing w:before="24"/>
        <w:rPr>
          <w:sz w:val="22"/>
          <w:szCs w:val="22"/>
        </w:rPr>
      </w:pPr>
      <w:r w:rsidRPr="00BA1E62">
        <w:rPr>
          <w:sz w:val="22"/>
          <w:szCs w:val="22"/>
        </w:rPr>
        <w:t>I am also confirming that your barrister can only hold a conference on 12th December 2013 at l0am at Nexus Chambers.   He has personal appointments tomorrow and cannot, as previously advised to a conference at Croydon Crown Court.  I have therefore booked a fixed conference for 12th December 2013 at 10am at Nexus Chambers so that he will not be caught up in a trial and there is no risk of you breaching your curfew.</w:t>
      </w:r>
    </w:p>
    <w:p w14:paraId="5EAC071C" w14:textId="77777777" w:rsidR="003B6A27" w:rsidRPr="00BA1E62" w:rsidRDefault="003B6A27" w:rsidP="003B6A27">
      <w:pPr>
        <w:spacing w:before="24"/>
        <w:rPr>
          <w:sz w:val="22"/>
          <w:szCs w:val="22"/>
        </w:rPr>
      </w:pPr>
      <w:r w:rsidRPr="00BA1E62">
        <w:rPr>
          <w:sz w:val="22"/>
          <w:szCs w:val="22"/>
        </w:rPr>
        <w:t>Before that date I would also like to finalize your proof of evidence and I would hope to do that</w:t>
      </w:r>
    </w:p>
    <w:p w14:paraId="0899B4FC" w14:textId="77777777" w:rsidR="003B6A27" w:rsidRPr="00BA1E62" w:rsidRDefault="003B6A27" w:rsidP="003B6A27">
      <w:pPr>
        <w:spacing w:before="24"/>
        <w:rPr>
          <w:sz w:val="22"/>
          <w:szCs w:val="22"/>
        </w:rPr>
      </w:pPr>
      <w:r w:rsidRPr="00BA1E62">
        <w:rPr>
          <w:sz w:val="22"/>
          <w:szCs w:val="22"/>
        </w:rPr>
        <w:t>Tuesday afternoon or the following Monday.</w:t>
      </w:r>
    </w:p>
    <w:p w14:paraId="0BC0EC09" w14:textId="77777777" w:rsidR="003B6A27" w:rsidRPr="00BA1E62" w:rsidRDefault="003B6A27" w:rsidP="003B6A27">
      <w:pPr>
        <w:spacing w:before="24"/>
        <w:rPr>
          <w:sz w:val="22"/>
          <w:szCs w:val="22"/>
        </w:rPr>
      </w:pPr>
      <w:r w:rsidRPr="00BA1E62">
        <w:rPr>
          <w:sz w:val="22"/>
          <w:szCs w:val="22"/>
        </w:rPr>
        <w:t>Please do not hesitate to contact me should you have any further questions regarding this case. Regards</w:t>
      </w:r>
    </w:p>
    <w:p w14:paraId="032BC980" w14:textId="77777777" w:rsidR="003B6A27" w:rsidRPr="00BA1E62" w:rsidRDefault="003B6A27" w:rsidP="003B6A27">
      <w:pPr>
        <w:rPr>
          <w:sz w:val="22"/>
          <w:szCs w:val="22"/>
          <w:lang w:val="de-DE"/>
        </w:rPr>
      </w:pPr>
      <w:r w:rsidRPr="00BA1E62">
        <w:rPr>
          <w:sz w:val="22"/>
          <w:szCs w:val="22"/>
        </w:rPr>
        <w:t>Josephine</w:t>
      </w:r>
    </w:p>
    <w:p w14:paraId="7A84F1A1" w14:textId="77777777" w:rsidR="003B6A27" w:rsidRPr="00BA1E62" w:rsidRDefault="003B6A27" w:rsidP="003B6A27">
      <w:pPr>
        <w:rPr>
          <w:rFonts w:eastAsia="Arial"/>
          <w:sz w:val="22"/>
          <w:szCs w:val="22"/>
        </w:rPr>
      </w:pPr>
    </w:p>
    <w:p w14:paraId="25F06420" w14:textId="77777777" w:rsidR="00BA1E62" w:rsidRPr="00BA1E62" w:rsidRDefault="00BA1E62" w:rsidP="00BA1E62">
      <w:pPr>
        <w:rPr>
          <w:b/>
          <w:bCs/>
          <w:sz w:val="22"/>
          <w:szCs w:val="22"/>
          <w:u w:val="single"/>
          <w:lang w:val="en-GB"/>
        </w:rPr>
      </w:pPr>
      <w:r w:rsidRPr="00BA1E62">
        <w:rPr>
          <w:b/>
          <w:bCs/>
          <w:sz w:val="22"/>
          <w:szCs w:val="22"/>
          <w:u w:val="single"/>
          <w:lang w:val="en-GB"/>
        </w:rPr>
        <w:t>FROM FOLDER 6</w:t>
      </w:r>
    </w:p>
    <w:p w14:paraId="123DE3AA" w14:textId="77777777" w:rsidR="00BA1E62" w:rsidRPr="00BA1E62" w:rsidRDefault="00BA1E62" w:rsidP="00BA1E62">
      <w:pPr>
        <w:spacing w:before="20" w:line="240" w:lineRule="exact"/>
        <w:rPr>
          <w:sz w:val="22"/>
          <w:szCs w:val="22"/>
        </w:rPr>
      </w:pPr>
      <w:r w:rsidRPr="00BA1E62">
        <w:rPr>
          <w:sz w:val="22"/>
          <w:szCs w:val="22"/>
        </w:rPr>
        <w:t>From: Lorraine Cordell [mailto: lorraine32@blueyonder.co.uk]</w:t>
      </w:r>
    </w:p>
    <w:p w14:paraId="6B53A189" w14:textId="77777777" w:rsidR="00BA1E62" w:rsidRPr="00BA1E62" w:rsidRDefault="00BA1E62" w:rsidP="00BA1E62">
      <w:pPr>
        <w:spacing w:before="20" w:line="240" w:lineRule="exact"/>
        <w:rPr>
          <w:sz w:val="22"/>
          <w:szCs w:val="22"/>
        </w:rPr>
      </w:pPr>
      <w:r w:rsidRPr="00BA1E62">
        <w:rPr>
          <w:sz w:val="22"/>
          <w:szCs w:val="22"/>
        </w:rPr>
        <w:t>Sent: 28 November 2013 19:54</w:t>
      </w:r>
    </w:p>
    <w:p w14:paraId="0268E821" w14:textId="77777777" w:rsidR="00BA1E62" w:rsidRPr="00BA1E62" w:rsidRDefault="00BA1E62" w:rsidP="00BA1E62">
      <w:pPr>
        <w:spacing w:before="20" w:line="240" w:lineRule="exact"/>
        <w:rPr>
          <w:sz w:val="22"/>
          <w:szCs w:val="22"/>
        </w:rPr>
      </w:pPr>
      <w:r w:rsidRPr="00BA1E62">
        <w:rPr>
          <w:sz w:val="22"/>
          <w:szCs w:val="22"/>
        </w:rPr>
        <w:t>To: 'JOSEPHINE WARD'</w:t>
      </w:r>
    </w:p>
    <w:p w14:paraId="0D9DE813" w14:textId="77777777" w:rsidR="00BA1E62" w:rsidRPr="00BA1E62" w:rsidRDefault="00BA1E62" w:rsidP="00BA1E62">
      <w:pPr>
        <w:spacing w:before="20" w:line="240" w:lineRule="exact"/>
        <w:rPr>
          <w:sz w:val="22"/>
          <w:szCs w:val="22"/>
        </w:rPr>
      </w:pPr>
      <w:r w:rsidRPr="00BA1E62">
        <w:rPr>
          <w:sz w:val="22"/>
          <w:szCs w:val="22"/>
        </w:rPr>
        <w:t xml:space="preserve">Subject:  RE:  CPS response to secondary disclosure and confirmation of conference </w:t>
      </w:r>
    </w:p>
    <w:p w14:paraId="7DDCC936" w14:textId="77777777" w:rsidR="00BA1E62" w:rsidRPr="00BA1E62" w:rsidRDefault="00BA1E62" w:rsidP="00BA1E62">
      <w:pPr>
        <w:spacing w:before="20" w:line="240" w:lineRule="exact"/>
        <w:rPr>
          <w:sz w:val="22"/>
          <w:szCs w:val="22"/>
        </w:rPr>
      </w:pPr>
      <w:r w:rsidRPr="00BA1E62">
        <w:rPr>
          <w:sz w:val="22"/>
          <w:szCs w:val="22"/>
        </w:rPr>
        <w:t>Hi Josey</w:t>
      </w:r>
    </w:p>
    <w:p w14:paraId="1A20292F" w14:textId="77777777" w:rsidR="00BA1E62" w:rsidRPr="00BA1E62" w:rsidRDefault="00BA1E62" w:rsidP="00BA1E62">
      <w:pPr>
        <w:spacing w:before="20" w:line="240" w:lineRule="exact"/>
        <w:rPr>
          <w:sz w:val="22"/>
          <w:szCs w:val="22"/>
        </w:rPr>
      </w:pPr>
      <w:r w:rsidRPr="00BA1E62">
        <w:rPr>
          <w:sz w:val="22"/>
          <w:szCs w:val="22"/>
        </w:rPr>
        <w:t>Thank you for the email I   just got so will let Simon look over this tomorrow.</w:t>
      </w:r>
    </w:p>
    <w:p w14:paraId="5ED8C09F" w14:textId="77777777" w:rsidR="00BA1E62" w:rsidRPr="00BA1E62" w:rsidRDefault="00BA1E62" w:rsidP="00BA1E62">
      <w:pPr>
        <w:spacing w:before="20" w:line="240" w:lineRule="exact"/>
        <w:rPr>
          <w:sz w:val="22"/>
          <w:szCs w:val="22"/>
        </w:rPr>
      </w:pPr>
      <w:r w:rsidRPr="00BA1E62">
        <w:rPr>
          <w:sz w:val="22"/>
          <w:szCs w:val="22"/>
        </w:rPr>
        <w:t>Can I ask something the receipt from Li-Lo Leisure is that the receipt for the 16/02/2013 or the 04/05/2013 as it seems to be the same receipt?</w:t>
      </w:r>
    </w:p>
    <w:p w14:paraId="3C6277B7" w14:textId="77777777" w:rsidR="00BA1E62" w:rsidRPr="00BA1E62" w:rsidRDefault="00BA1E62" w:rsidP="00BA1E62">
      <w:pPr>
        <w:spacing w:before="20" w:line="240" w:lineRule="exact"/>
        <w:rPr>
          <w:sz w:val="22"/>
          <w:szCs w:val="22"/>
        </w:rPr>
      </w:pPr>
      <w:r w:rsidRPr="00BA1E62">
        <w:rPr>
          <w:sz w:val="22"/>
          <w:szCs w:val="22"/>
        </w:rPr>
        <w:t>What we want is a full list of items and amounts that were taken on the 04/05/2013 and also the same for the 16/02/2013 someone can’t say an amount in £s of damage and items were taken yet not have a full list or are they saying on each of the receipts for the 04/05/2013 and the 16/02/2013 all of the items listed.</w:t>
      </w:r>
    </w:p>
    <w:p w14:paraId="28978D29" w14:textId="77777777" w:rsidR="00BA1E62" w:rsidRPr="00BA1E62" w:rsidRDefault="00BA1E62" w:rsidP="00BA1E62">
      <w:pPr>
        <w:spacing w:before="20" w:line="240" w:lineRule="exact"/>
        <w:rPr>
          <w:sz w:val="22"/>
          <w:szCs w:val="22"/>
        </w:rPr>
      </w:pPr>
      <w:r w:rsidRPr="00BA1E62">
        <w:rPr>
          <w:sz w:val="22"/>
          <w:szCs w:val="22"/>
        </w:rPr>
        <w:t>on the receipts were taken it does not make sense as they seem to be the same receipts.  There is also no</w:t>
      </w:r>
    </w:p>
    <w:p w14:paraId="590F2407" w14:textId="77777777" w:rsidR="00BA1E62" w:rsidRPr="00BA1E62" w:rsidRDefault="00BA1E62" w:rsidP="00BA1E62">
      <w:pPr>
        <w:spacing w:before="20" w:line="240" w:lineRule="exact"/>
        <w:rPr>
          <w:sz w:val="22"/>
          <w:szCs w:val="22"/>
        </w:rPr>
      </w:pPr>
      <w:r w:rsidRPr="00BA1E62">
        <w:rPr>
          <w:sz w:val="22"/>
          <w:szCs w:val="22"/>
        </w:rPr>
        <w:t>invoices for the repair of the damage on the 16/02/2013 or the 04/05/2013 for someone to come up with the amounts that they have for the damages to this so-called building on the 04/05/2013, Which he would have had to get invoices for his insurance companies.</w:t>
      </w:r>
    </w:p>
    <w:p w14:paraId="34E5FAFB" w14:textId="77777777" w:rsidR="00BA1E62" w:rsidRPr="00BA1E62" w:rsidRDefault="00BA1E62" w:rsidP="00BA1E62">
      <w:pPr>
        <w:spacing w:before="20" w:line="240" w:lineRule="exact"/>
        <w:rPr>
          <w:sz w:val="22"/>
          <w:szCs w:val="22"/>
        </w:rPr>
      </w:pPr>
      <w:r w:rsidRPr="00BA1E62">
        <w:rPr>
          <w:sz w:val="22"/>
          <w:szCs w:val="22"/>
        </w:rPr>
        <w:t>Also, there is no information as to really anything for the 16/02/2013, And no information as to the people that were arrested and what happened to them.</w:t>
      </w:r>
    </w:p>
    <w:p w14:paraId="75DA523C" w14:textId="77777777" w:rsidR="00BA1E62" w:rsidRPr="00BA1E62" w:rsidRDefault="00BA1E62" w:rsidP="00BA1E62">
      <w:pPr>
        <w:spacing w:before="20" w:line="240" w:lineRule="exact"/>
        <w:rPr>
          <w:sz w:val="22"/>
          <w:szCs w:val="22"/>
        </w:rPr>
      </w:pPr>
      <w:r w:rsidRPr="00BA1E62">
        <w:rPr>
          <w:sz w:val="22"/>
          <w:szCs w:val="22"/>
        </w:rPr>
        <w:t>There is also nothing to show any work was carried out on the building from 16/02/2013 so show anything was fixed as I    am sure there should have been.</w:t>
      </w:r>
    </w:p>
    <w:p w14:paraId="5391CCF2" w14:textId="77777777" w:rsidR="00BA1E62" w:rsidRPr="00BA1E62" w:rsidRDefault="00BA1E62" w:rsidP="00BA1E62">
      <w:pPr>
        <w:spacing w:before="20" w:line="240" w:lineRule="exact"/>
        <w:rPr>
          <w:sz w:val="22"/>
          <w:szCs w:val="22"/>
        </w:rPr>
      </w:pPr>
      <w:r w:rsidRPr="00BA1E62">
        <w:rPr>
          <w:sz w:val="22"/>
          <w:szCs w:val="22"/>
        </w:rPr>
        <w:t>There is far too much data that is missing.</w:t>
      </w:r>
    </w:p>
    <w:p w14:paraId="1B703137" w14:textId="77777777" w:rsidR="00BA1E62" w:rsidRPr="00BA1E62" w:rsidRDefault="00BA1E62" w:rsidP="00BA1E62">
      <w:pPr>
        <w:spacing w:before="20" w:line="240" w:lineRule="exact"/>
        <w:rPr>
          <w:sz w:val="22"/>
          <w:szCs w:val="22"/>
        </w:rPr>
      </w:pPr>
      <w:r w:rsidRPr="00BA1E62">
        <w:rPr>
          <w:sz w:val="22"/>
          <w:szCs w:val="22"/>
        </w:rPr>
        <w:t>And I wonder why how can a police officer not have any full lists of items that were taken yet be able to have a total amount of damage that were caused how could they come to these sums?</w:t>
      </w:r>
    </w:p>
    <w:p w14:paraId="3A1CC187" w14:textId="77777777" w:rsidR="00BA1E62" w:rsidRPr="00BA1E62" w:rsidRDefault="00BA1E62" w:rsidP="00BA1E62">
      <w:pPr>
        <w:spacing w:before="20" w:line="240" w:lineRule="exact"/>
        <w:rPr>
          <w:sz w:val="22"/>
          <w:szCs w:val="22"/>
        </w:rPr>
      </w:pPr>
      <w:r w:rsidRPr="00BA1E62">
        <w:rPr>
          <w:sz w:val="22"/>
          <w:szCs w:val="22"/>
        </w:rPr>
        <w:t>There seems to me a lot in this case is being covered up by the police and I would like this addressed as how can someone have a fair tail without the full facts.</w:t>
      </w:r>
    </w:p>
    <w:p w14:paraId="7C393ADF" w14:textId="77777777" w:rsidR="00BA1E62" w:rsidRPr="00BA1E62" w:rsidRDefault="00BA1E62" w:rsidP="00BA1E62">
      <w:pPr>
        <w:spacing w:before="20" w:line="240" w:lineRule="exact"/>
        <w:rPr>
          <w:sz w:val="22"/>
          <w:szCs w:val="22"/>
        </w:rPr>
      </w:pPr>
      <w:r w:rsidRPr="00BA1E62">
        <w:rPr>
          <w:sz w:val="22"/>
          <w:szCs w:val="22"/>
        </w:rPr>
        <w:t>Lorraine</w:t>
      </w:r>
    </w:p>
    <w:p w14:paraId="4C2318E5" w14:textId="77777777" w:rsidR="003B6A27" w:rsidRPr="00BA1E62" w:rsidRDefault="003B6A27" w:rsidP="003B6A27">
      <w:pPr>
        <w:rPr>
          <w:rFonts w:eastAsia="Arial"/>
          <w:sz w:val="22"/>
          <w:szCs w:val="22"/>
        </w:rPr>
      </w:pPr>
    </w:p>
    <w:p w14:paraId="1595C37F" w14:textId="77777777" w:rsidR="003B6A27" w:rsidRPr="00BA1E62" w:rsidRDefault="003B6A27" w:rsidP="003B6A27">
      <w:pPr>
        <w:rPr>
          <w:b/>
          <w:bCs/>
          <w:sz w:val="22"/>
          <w:szCs w:val="22"/>
          <w:u w:val="single"/>
          <w:lang w:val="en-GB"/>
        </w:rPr>
      </w:pPr>
      <w:bookmarkStart w:id="4" w:name="_Hlk150263925"/>
      <w:r w:rsidRPr="00BA1E62">
        <w:rPr>
          <w:b/>
          <w:bCs/>
          <w:sz w:val="22"/>
          <w:szCs w:val="22"/>
          <w:u w:val="single"/>
          <w:lang w:val="en-GB"/>
        </w:rPr>
        <w:t>FROM FOLDER 6</w:t>
      </w:r>
    </w:p>
    <w:bookmarkEnd w:id="4"/>
    <w:p w14:paraId="2D799DA1" w14:textId="77777777" w:rsidR="003B6A27" w:rsidRPr="00BA1E62" w:rsidRDefault="003B6A27" w:rsidP="003B6A27">
      <w:pPr>
        <w:spacing w:before="20" w:line="240" w:lineRule="exact"/>
        <w:rPr>
          <w:sz w:val="22"/>
          <w:szCs w:val="22"/>
        </w:rPr>
      </w:pPr>
      <w:r w:rsidRPr="00BA1E62">
        <w:rPr>
          <w:sz w:val="22"/>
          <w:szCs w:val="22"/>
        </w:rPr>
        <w:t>From: JOSEPHINE WARD Josephinewardsolicitor@gmail.com]</w:t>
      </w:r>
    </w:p>
    <w:p w14:paraId="2DA0EFB3" w14:textId="77777777" w:rsidR="003B6A27" w:rsidRPr="00BA1E62" w:rsidRDefault="003B6A27" w:rsidP="003B6A27">
      <w:pPr>
        <w:spacing w:before="20" w:line="240" w:lineRule="exact"/>
        <w:rPr>
          <w:sz w:val="22"/>
          <w:szCs w:val="22"/>
        </w:rPr>
      </w:pPr>
      <w:r w:rsidRPr="00BA1E62">
        <w:rPr>
          <w:sz w:val="22"/>
          <w:szCs w:val="22"/>
        </w:rPr>
        <w:t>Sent: 03 December 2013 02:41</w:t>
      </w:r>
    </w:p>
    <w:p w14:paraId="12186113" w14:textId="77777777" w:rsidR="003B6A27" w:rsidRPr="00BA1E62" w:rsidRDefault="003B6A27" w:rsidP="003B6A27">
      <w:pPr>
        <w:spacing w:before="20" w:line="240" w:lineRule="exact"/>
        <w:rPr>
          <w:sz w:val="22"/>
          <w:szCs w:val="22"/>
        </w:rPr>
      </w:pPr>
      <w:r w:rsidRPr="00BA1E62">
        <w:rPr>
          <w:sz w:val="22"/>
          <w:szCs w:val="22"/>
        </w:rPr>
        <w:lastRenderedPageBreak/>
        <w:t>To: Lorraine Cordell</w:t>
      </w:r>
    </w:p>
    <w:p w14:paraId="4C50CE79" w14:textId="77777777" w:rsidR="003B6A27" w:rsidRPr="00BA1E62" w:rsidRDefault="003B6A27" w:rsidP="003B6A27">
      <w:pPr>
        <w:spacing w:before="20" w:line="240" w:lineRule="exact"/>
        <w:rPr>
          <w:sz w:val="22"/>
          <w:szCs w:val="22"/>
        </w:rPr>
      </w:pPr>
      <w:r w:rsidRPr="00BA1E62">
        <w:rPr>
          <w:sz w:val="22"/>
          <w:szCs w:val="22"/>
        </w:rPr>
        <w:t>Subject:  Re: CPS response to secondary disclosure and confirmation of conference</w:t>
      </w:r>
    </w:p>
    <w:p w14:paraId="530DD71D" w14:textId="77777777" w:rsidR="003B6A27" w:rsidRPr="00BA1E62" w:rsidRDefault="003B6A27" w:rsidP="003B6A27">
      <w:pPr>
        <w:spacing w:before="20" w:line="240" w:lineRule="exact"/>
        <w:rPr>
          <w:sz w:val="22"/>
          <w:szCs w:val="22"/>
        </w:rPr>
      </w:pPr>
      <w:r w:rsidRPr="00BA1E62">
        <w:rPr>
          <w:sz w:val="22"/>
          <w:szCs w:val="22"/>
        </w:rPr>
        <w:t>Hi Lorraine</w:t>
      </w:r>
    </w:p>
    <w:p w14:paraId="55026799" w14:textId="77777777" w:rsidR="003B6A27" w:rsidRPr="00BA1E62" w:rsidRDefault="003B6A27" w:rsidP="003B6A27">
      <w:pPr>
        <w:spacing w:before="20" w:line="240" w:lineRule="exact"/>
        <w:rPr>
          <w:sz w:val="22"/>
          <w:szCs w:val="22"/>
        </w:rPr>
      </w:pPr>
      <w:r w:rsidRPr="00BA1E62">
        <w:rPr>
          <w:sz w:val="22"/>
          <w:szCs w:val="22"/>
        </w:rPr>
        <w:t>I am working through my emails slowly and by priority at the moment. I will endeavor to deal with this by Wednesday at the latest.   I have been on duty all weekend and today I was in the police.</w:t>
      </w:r>
    </w:p>
    <w:p w14:paraId="584D4048" w14:textId="77777777" w:rsidR="003B6A27" w:rsidRPr="00BA1E62" w:rsidRDefault="003B6A27" w:rsidP="003B6A27">
      <w:pPr>
        <w:spacing w:before="20" w:line="240" w:lineRule="exact"/>
        <w:rPr>
          <w:sz w:val="22"/>
          <w:szCs w:val="22"/>
        </w:rPr>
      </w:pPr>
      <w:r w:rsidRPr="00BA1E62">
        <w:rPr>
          <w:sz w:val="22"/>
          <w:szCs w:val="22"/>
        </w:rPr>
        <w:t>station from 9.30am until after midnight. I am aware of the documents being duplicated also.  I will deal with each point you raise in due course.</w:t>
      </w:r>
    </w:p>
    <w:p w14:paraId="26A7F2FC" w14:textId="77777777" w:rsidR="003B6A27" w:rsidRPr="00BA1E62" w:rsidRDefault="003B6A27" w:rsidP="003B6A27">
      <w:pPr>
        <w:spacing w:before="20" w:line="240" w:lineRule="exact"/>
        <w:rPr>
          <w:sz w:val="22"/>
          <w:szCs w:val="22"/>
        </w:rPr>
      </w:pPr>
      <w:r w:rsidRPr="00BA1E62">
        <w:rPr>
          <w:sz w:val="22"/>
          <w:szCs w:val="22"/>
        </w:rPr>
        <w:t>Regards</w:t>
      </w:r>
    </w:p>
    <w:p w14:paraId="14216572" w14:textId="77777777" w:rsidR="003B6A27" w:rsidRPr="00BA1E62" w:rsidRDefault="003B6A27" w:rsidP="003B6A27">
      <w:pPr>
        <w:spacing w:before="20" w:line="240" w:lineRule="exact"/>
        <w:rPr>
          <w:sz w:val="22"/>
          <w:szCs w:val="22"/>
        </w:rPr>
      </w:pPr>
      <w:r w:rsidRPr="00BA1E62">
        <w:rPr>
          <w:sz w:val="22"/>
          <w:szCs w:val="22"/>
        </w:rPr>
        <w:t>Josephine</w:t>
      </w:r>
    </w:p>
    <w:p w14:paraId="345F9023" w14:textId="77777777" w:rsidR="003B6A27" w:rsidRPr="00BA1E62" w:rsidRDefault="003B6A27" w:rsidP="003B6A27">
      <w:pPr>
        <w:spacing w:before="20" w:line="240" w:lineRule="exact"/>
        <w:rPr>
          <w:sz w:val="22"/>
          <w:szCs w:val="22"/>
        </w:rPr>
      </w:pPr>
    </w:p>
    <w:p w14:paraId="51294CAE" w14:textId="77777777" w:rsidR="003B6A27" w:rsidRPr="00BA1E62" w:rsidRDefault="003B6A27" w:rsidP="003B6A27">
      <w:pPr>
        <w:rPr>
          <w:b/>
          <w:bCs/>
          <w:sz w:val="22"/>
          <w:szCs w:val="22"/>
          <w:u w:val="single"/>
          <w:lang w:val="en-GB"/>
        </w:rPr>
      </w:pPr>
      <w:r w:rsidRPr="00BA1E62">
        <w:rPr>
          <w:b/>
          <w:bCs/>
          <w:sz w:val="22"/>
          <w:szCs w:val="22"/>
          <w:u w:val="single"/>
          <w:lang w:val="en-GB"/>
        </w:rPr>
        <w:t>FROM FOLDER 6</w:t>
      </w:r>
    </w:p>
    <w:p w14:paraId="386F915E" w14:textId="77777777" w:rsidR="003B6A27" w:rsidRPr="00BA1E62" w:rsidRDefault="003B6A27" w:rsidP="003B6A27">
      <w:pPr>
        <w:spacing w:before="20" w:line="240" w:lineRule="exact"/>
        <w:rPr>
          <w:sz w:val="22"/>
          <w:szCs w:val="22"/>
        </w:rPr>
      </w:pPr>
      <w:r w:rsidRPr="00BA1E62">
        <w:rPr>
          <w:sz w:val="22"/>
          <w:szCs w:val="22"/>
        </w:rPr>
        <w:t>On Mon, Dec 2, 2013, at 2:57 PM, Lorraine Cordell &lt; lorraine32@blueyonder.co.uk &gt; wrote: Hi Josey</w:t>
      </w:r>
    </w:p>
    <w:p w14:paraId="2B289B0A" w14:textId="77777777" w:rsidR="003B6A27" w:rsidRPr="00BA1E62" w:rsidRDefault="003B6A27" w:rsidP="003B6A27">
      <w:pPr>
        <w:spacing w:before="20" w:line="240" w:lineRule="exact"/>
        <w:rPr>
          <w:sz w:val="22"/>
          <w:szCs w:val="22"/>
        </w:rPr>
      </w:pPr>
      <w:r w:rsidRPr="00BA1E62">
        <w:rPr>
          <w:sz w:val="22"/>
          <w:szCs w:val="22"/>
        </w:rPr>
        <w:t>I tried to call you today re Simon case not sure if you got the below email so I will send this again over to you.</w:t>
      </w:r>
    </w:p>
    <w:p w14:paraId="4FD0AAF2" w14:textId="77777777" w:rsidR="003B6A27" w:rsidRPr="00BA1E62" w:rsidRDefault="003B6A27" w:rsidP="003B6A27">
      <w:pPr>
        <w:spacing w:before="20" w:line="240" w:lineRule="exact"/>
        <w:rPr>
          <w:sz w:val="22"/>
          <w:szCs w:val="22"/>
        </w:rPr>
      </w:pPr>
      <w:r w:rsidRPr="00BA1E62">
        <w:rPr>
          <w:sz w:val="22"/>
          <w:szCs w:val="22"/>
        </w:rPr>
        <w:t>There are some points I    really do not understand and until the crown gives us information as to this it does seem to me that Simon case at court has the claim for Feb 2013 case in it as they are not giving a list of what was taken.</w:t>
      </w:r>
    </w:p>
    <w:p w14:paraId="133AD75D"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Both the invoices from Li-Lo Leisure products ltd that have been given for Simon Case in May 2013 and the information that the crown has just given you are the same</w:t>
      </w:r>
    </w:p>
    <w:p w14:paraId="5364CF45"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On the invoices the address that the items in the invoice was not delivered to the address the parties were held  in,  in  Feb 2013 and also May 2013 they were delivered to Marks wholesale which is a big shop, so how did they get to the address the parties were held in I am sure Marks wholesale would have storage space and it does seem very funny that they would move items that were ordered to sell at one of his large shops?</w:t>
      </w:r>
    </w:p>
    <w:p w14:paraId="5D7064A7"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 xml:space="preserve">There has never been a list of items that Mr. Petal said was taken in May just an invoice, so is Mr. Petal saying that all the items on the list were taken at the party in May 2013. </w:t>
      </w:r>
    </w:p>
    <w:p w14:paraId="3BD24BA9"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So far, we do not even know the list of items that were taken in Feb 2013.  and seeing at Mr. petal seems to be using the same invoice for both dates there should be 2 lists of items that were taken.</w:t>
      </w:r>
    </w:p>
    <w:p w14:paraId="0DAD68F1"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what was the cost of the damage to the building in Feb 2013 as it seems from the emails Mr. Petal has listed from his insurance, they have put both claims into one which in fact would then go over to the date Simon hired his sound system out in May 2013-12-02?</w:t>
      </w:r>
    </w:p>
    <w:p w14:paraId="509F9129"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 xml:space="preserve">Why did the insurance company not pay the Feb 2013 claim till after the claim in May 2013? Why did they only pay out after the May 2013 claim is due that someone was arrested, and they could put both claims over to the court case of 6imon.  As if you look at the dates of the insurance part it does not make any sense as the last date shows April 2013, yet it says they are paying out both claims, how could they pay out both claims when the party in May had not even happened yet or is it the case there was a next party after Feb 2013 and before May 2013. </w:t>
      </w:r>
    </w:p>
    <w:p w14:paraId="1490A0CC"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What was the cost of damage to the building in Feb 2013 and the value of the items taken?</w:t>
      </w:r>
    </w:p>
    <w:p w14:paraId="0B756FDB"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What was the damage to the building in May 2013 and the value of the items taken?</w:t>
      </w:r>
    </w:p>
    <w:p w14:paraId="3350CB73" w14:textId="77777777" w:rsidR="003B6A27" w:rsidRPr="00BA1E62" w:rsidRDefault="003B6A27" w:rsidP="003B6A27">
      <w:pPr>
        <w:spacing w:before="20" w:line="240" w:lineRule="exact"/>
        <w:rPr>
          <w:sz w:val="22"/>
          <w:szCs w:val="22"/>
        </w:rPr>
      </w:pPr>
      <w:r w:rsidRPr="00BA1E62">
        <w:rPr>
          <w:sz w:val="22"/>
          <w:szCs w:val="22"/>
        </w:rPr>
        <w:t>In short how could the property have been stolen in May 2013 if it had already been stolen in Feb 2013 as the invoice is the same?</w:t>
      </w:r>
    </w:p>
    <w:p w14:paraId="3D99B8AB" w14:textId="77777777" w:rsidR="003B6A27" w:rsidRPr="00BA1E62" w:rsidRDefault="003B6A27" w:rsidP="003B6A27">
      <w:pPr>
        <w:spacing w:before="20" w:line="240" w:lineRule="exact"/>
        <w:rPr>
          <w:sz w:val="22"/>
          <w:szCs w:val="22"/>
        </w:rPr>
      </w:pPr>
      <w:r w:rsidRPr="00BA1E62">
        <w:rPr>
          <w:sz w:val="22"/>
          <w:szCs w:val="22"/>
        </w:rPr>
        <w:t>Also, the damage to the building from Feb 2013 seems to have been added to the costs to the May.</w:t>
      </w:r>
    </w:p>
    <w:p w14:paraId="4D4E534F" w14:textId="77777777" w:rsidR="003B6A27" w:rsidRPr="00BA1E62" w:rsidRDefault="003B6A27" w:rsidP="003B6A27">
      <w:pPr>
        <w:spacing w:before="20" w:line="240" w:lineRule="exact"/>
        <w:rPr>
          <w:sz w:val="22"/>
          <w:szCs w:val="22"/>
        </w:rPr>
      </w:pPr>
      <w:r w:rsidRPr="00BA1E62">
        <w:rPr>
          <w:sz w:val="22"/>
          <w:szCs w:val="22"/>
        </w:rPr>
        <w:t>2013 but yet Simon has not been charged with the party in Feb 2013.</w:t>
      </w:r>
    </w:p>
    <w:p w14:paraId="50DED9B6" w14:textId="77777777" w:rsidR="003B6A27" w:rsidRPr="00BA1E62" w:rsidRDefault="003B6A27" w:rsidP="003B6A27">
      <w:pPr>
        <w:spacing w:before="20" w:line="240" w:lineRule="exact"/>
        <w:rPr>
          <w:sz w:val="22"/>
          <w:szCs w:val="22"/>
        </w:rPr>
      </w:pPr>
      <w:r w:rsidRPr="00BA1E62">
        <w:rPr>
          <w:sz w:val="22"/>
          <w:szCs w:val="22"/>
        </w:rPr>
        <w:t>It seems they have mixed both cases together and Simon is taking the blame for all of it within the costs.</w:t>
      </w:r>
    </w:p>
    <w:p w14:paraId="1052F70F" w14:textId="77777777" w:rsidR="003B6A27" w:rsidRPr="00BA1E62" w:rsidRDefault="003B6A27" w:rsidP="003B6A27">
      <w:pPr>
        <w:spacing w:before="20" w:line="240" w:lineRule="exact"/>
        <w:rPr>
          <w:sz w:val="22"/>
          <w:szCs w:val="22"/>
        </w:rPr>
      </w:pPr>
      <w:r w:rsidRPr="00BA1E62">
        <w:rPr>
          <w:sz w:val="22"/>
          <w:szCs w:val="22"/>
        </w:rPr>
        <w:t>The Crown does need to give us all the information to the Feb 2013 case including pictures so we can see ourselves the damage to the building and they need to tell us if anyone was changed in Feb 2013 and what was the outcome.</w:t>
      </w:r>
    </w:p>
    <w:p w14:paraId="59DCA90E" w14:textId="77777777" w:rsidR="003B6A27" w:rsidRPr="00BA1E62" w:rsidRDefault="003B6A27" w:rsidP="003B6A27">
      <w:pPr>
        <w:spacing w:before="20" w:line="240" w:lineRule="exact"/>
        <w:rPr>
          <w:sz w:val="22"/>
          <w:szCs w:val="22"/>
        </w:rPr>
      </w:pPr>
      <w:r w:rsidRPr="00BA1E62">
        <w:rPr>
          <w:sz w:val="22"/>
          <w:szCs w:val="22"/>
        </w:rPr>
        <w:t>If the crown does not do this then this is an unfair trail they will be holding as to Simon case.</w:t>
      </w:r>
    </w:p>
    <w:p w14:paraId="014E572E" w14:textId="77777777" w:rsidR="003B6A27" w:rsidRPr="00BA1E62" w:rsidRDefault="003B6A27" w:rsidP="003B6A27">
      <w:pPr>
        <w:spacing w:before="20" w:line="240" w:lineRule="exact"/>
        <w:rPr>
          <w:sz w:val="22"/>
          <w:szCs w:val="22"/>
        </w:rPr>
      </w:pPr>
      <w:r w:rsidRPr="00BA1E62">
        <w:rPr>
          <w:sz w:val="22"/>
          <w:szCs w:val="22"/>
        </w:rPr>
        <w:t>Also, we need to see all the insurance claims to see the total costs of damage in Feb 2013 and also for the claim in May 2013 and the reasons as to why both cases have been linked together by the insurance company.</w:t>
      </w:r>
    </w:p>
    <w:p w14:paraId="35733210" w14:textId="77777777" w:rsidR="003B6A27" w:rsidRPr="00BA1E62" w:rsidRDefault="003B6A27" w:rsidP="003B6A27">
      <w:pPr>
        <w:spacing w:before="20" w:line="240" w:lineRule="exact"/>
        <w:rPr>
          <w:sz w:val="22"/>
          <w:szCs w:val="22"/>
        </w:rPr>
      </w:pPr>
      <w:r w:rsidRPr="00BA1E62">
        <w:rPr>
          <w:sz w:val="22"/>
          <w:szCs w:val="22"/>
        </w:rPr>
        <w:t>Also where is the insurance claim for the items within the warehouse that was meant to have been taken as so far, I   can only see a claim for the damage to the building?</w:t>
      </w:r>
    </w:p>
    <w:p w14:paraId="1F546C0D" w14:textId="77777777" w:rsidR="003B6A27" w:rsidRPr="00BA1E62" w:rsidRDefault="003B6A27" w:rsidP="003B6A27">
      <w:pPr>
        <w:spacing w:before="20" w:line="240" w:lineRule="exact"/>
        <w:rPr>
          <w:sz w:val="22"/>
          <w:szCs w:val="22"/>
        </w:rPr>
      </w:pPr>
      <w:r w:rsidRPr="00BA1E62">
        <w:rPr>
          <w:sz w:val="22"/>
          <w:szCs w:val="22"/>
        </w:rPr>
        <w:t>Any claim would need to include a list of the items that were taken and would need to be replaced. Someone cannot just come up with a figure of a cost for items that were taken and so far, it seems as if that has what has been done in both cases Feb 2013 and May 2013.</w:t>
      </w:r>
    </w:p>
    <w:p w14:paraId="04C204AB" w14:textId="77777777" w:rsidR="003B6A27" w:rsidRPr="00BA1E62" w:rsidRDefault="003B6A27" w:rsidP="003B6A27">
      <w:pPr>
        <w:spacing w:before="20" w:line="240" w:lineRule="exact"/>
        <w:rPr>
          <w:sz w:val="22"/>
          <w:szCs w:val="22"/>
        </w:rPr>
      </w:pPr>
      <w:r w:rsidRPr="00BA1E62">
        <w:rPr>
          <w:sz w:val="22"/>
          <w:szCs w:val="22"/>
        </w:rPr>
        <w:t>Lorraine I Simon</w:t>
      </w:r>
    </w:p>
    <w:p w14:paraId="2174B6CE" w14:textId="77777777" w:rsidR="003B6A27" w:rsidRPr="00BA1E62" w:rsidRDefault="003B6A27" w:rsidP="003B6A27">
      <w:pPr>
        <w:rPr>
          <w:rFonts w:eastAsia="Arial"/>
          <w:sz w:val="22"/>
          <w:szCs w:val="22"/>
        </w:rPr>
      </w:pPr>
    </w:p>
    <w:p w14:paraId="797EEB6B" w14:textId="77777777" w:rsidR="003B6A27" w:rsidRPr="00BA1E62" w:rsidRDefault="003B6A27" w:rsidP="003B6A27">
      <w:pPr>
        <w:rPr>
          <w:b/>
          <w:bCs/>
          <w:sz w:val="22"/>
          <w:szCs w:val="22"/>
          <w:u w:val="single"/>
        </w:rPr>
      </w:pPr>
      <w:r w:rsidRPr="00BA1E62">
        <w:rPr>
          <w:b/>
          <w:bCs/>
          <w:sz w:val="22"/>
          <w:szCs w:val="22"/>
          <w:u w:val="single"/>
        </w:rPr>
        <w:t>FROM FOLDER 2</w:t>
      </w:r>
    </w:p>
    <w:p w14:paraId="151A6D19" w14:textId="77777777" w:rsidR="003B6A27" w:rsidRPr="00BA1E62" w:rsidRDefault="003B6A27" w:rsidP="003B6A27">
      <w:pPr>
        <w:rPr>
          <w:rFonts w:eastAsia="Arial"/>
          <w:sz w:val="22"/>
          <w:szCs w:val="22"/>
        </w:rPr>
      </w:pPr>
      <w:r w:rsidRPr="00BA1E62">
        <w:rPr>
          <w:rFonts w:eastAsia="Arial"/>
          <w:sz w:val="22"/>
          <w:szCs w:val="22"/>
        </w:rPr>
        <w:t>From: trevor.allaway@cl-uk.com</w:t>
      </w:r>
    </w:p>
    <w:p w14:paraId="31D80A0F" w14:textId="77777777" w:rsidR="003B6A27" w:rsidRPr="00BA1E62" w:rsidRDefault="003B6A27" w:rsidP="003B6A27">
      <w:pPr>
        <w:rPr>
          <w:rFonts w:eastAsia="Arial"/>
          <w:sz w:val="22"/>
          <w:szCs w:val="22"/>
        </w:rPr>
      </w:pPr>
      <w:r w:rsidRPr="00BA1E62">
        <w:rPr>
          <w:rFonts w:eastAsia="Arial"/>
          <w:sz w:val="22"/>
          <w:szCs w:val="22"/>
        </w:rPr>
        <w:t>Sent: 17 December 2013 16:29</w:t>
      </w:r>
    </w:p>
    <w:p w14:paraId="4806C135" w14:textId="77777777" w:rsidR="003B6A27" w:rsidRPr="00BA1E62" w:rsidRDefault="003B6A27" w:rsidP="003B6A27">
      <w:pPr>
        <w:rPr>
          <w:rFonts w:eastAsia="Arial"/>
          <w:sz w:val="22"/>
          <w:szCs w:val="22"/>
        </w:rPr>
      </w:pPr>
      <w:r w:rsidRPr="00BA1E62">
        <w:rPr>
          <w:rFonts w:eastAsia="Arial"/>
          <w:sz w:val="22"/>
          <w:szCs w:val="22"/>
        </w:rPr>
        <w:lastRenderedPageBreak/>
        <w:t xml:space="preserve">To: </w:t>
      </w:r>
      <w:bookmarkStart w:id="5" w:name="_Hlk150258128"/>
      <w:r w:rsidRPr="00BA1E62">
        <w:rPr>
          <w:rFonts w:eastAsia="Arial"/>
          <w:sz w:val="22"/>
          <w:szCs w:val="22"/>
        </w:rPr>
        <w:t>lorraine32@blueyonder.co.uk</w:t>
      </w:r>
      <w:bookmarkEnd w:id="5"/>
    </w:p>
    <w:p w14:paraId="462EED56" w14:textId="77777777" w:rsidR="003B6A27" w:rsidRPr="00BA1E62" w:rsidRDefault="003B6A27" w:rsidP="003B6A27">
      <w:pPr>
        <w:rPr>
          <w:rFonts w:eastAsia="Arial"/>
          <w:sz w:val="22"/>
          <w:szCs w:val="22"/>
        </w:rPr>
      </w:pPr>
      <w:r w:rsidRPr="00BA1E62">
        <w:rPr>
          <w:rFonts w:eastAsia="Arial"/>
          <w:sz w:val="22"/>
          <w:szCs w:val="22"/>
        </w:rPr>
        <w:t>Subject: Re: Your Ref 1849692 (Our Ref SLCGC/NJD/5005393)</w:t>
      </w:r>
    </w:p>
    <w:p w14:paraId="1153E957" w14:textId="77777777" w:rsidR="003B6A27" w:rsidRPr="00BA1E62" w:rsidRDefault="003B6A27" w:rsidP="003B6A27">
      <w:pPr>
        <w:rPr>
          <w:rFonts w:eastAsia="Arial"/>
          <w:sz w:val="22"/>
          <w:szCs w:val="22"/>
        </w:rPr>
      </w:pPr>
      <w:r w:rsidRPr="00BA1E62">
        <w:rPr>
          <w:rFonts w:eastAsia="Arial"/>
          <w:sz w:val="22"/>
          <w:szCs w:val="22"/>
        </w:rPr>
        <w:t xml:space="preserve"> Cunningham Lindsey Ref: 5005393</w:t>
      </w:r>
    </w:p>
    <w:p w14:paraId="5B2B7410" w14:textId="77777777" w:rsidR="003B6A27" w:rsidRPr="00BA1E62" w:rsidRDefault="003B6A27" w:rsidP="003B6A27">
      <w:pPr>
        <w:rPr>
          <w:rFonts w:eastAsia="Arial"/>
          <w:sz w:val="22"/>
          <w:szCs w:val="22"/>
        </w:rPr>
      </w:pPr>
      <w:r w:rsidRPr="00BA1E62">
        <w:rPr>
          <w:rFonts w:eastAsia="Arial"/>
          <w:sz w:val="22"/>
          <w:szCs w:val="22"/>
        </w:rPr>
        <w:t>Insurer's Claim Ref: 1849692</w:t>
      </w:r>
    </w:p>
    <w:p w14:paraId="2D107244" w14:textId="77777777" w:rsidR="003B6A27" w:rsidRPr="00BA1E62" w:rsidRDefault="003B6A27" w:rsidP="003B6A27">
      <w:pPr>
        <w:rPr>
          <w:rFonts w:eastAsia="Arial"/>
          <w:sz w:val="22"/>
          <w:szCs w:val="22"/>
        </w:rPr>
      </w:pPr>
      <w:r w:rsidRPr="00BA1E62">
        <w:rPr>
          <w:rFonts w:eastAsia="Arial"/>
          <w:sz w:val="22"/>
          <w:szCs w:val="22"/>
        </w:rPr>
        <w:t>Re: R Patel &amp; D Patel Insurance Claim</w:t>
      </w:r>
    </w:p>
    <w:p w14:paraId="6AFC561E" w14:textId="77777777" w:rsidR="003B6A27" w:rsidRPr="00BA1E62" w:rsidRDefault="003B6A27" w:rsidP="003B6A27">
      <w:pPr>
        <w:rPr>
          <w:rFonts w:eastAsia="Arial"/>
          <w:sz w:val="22"/>
          <w:szCs w:val="22"/>
        </w:rPr>
      </w:pPr>
      <w:r w:rsidRPr="00BA1E62">
        <w:rPr>
          <w:rFonts w:eastAsia="Arial"/>
          <w:sz w:val="22"/>
          <w:szCs w:val="22"/>
        </w:rPr>
        <w:t>Hi</w:t>
      </w:r>
    </w:p>
    <w:p w14:paraId="6D80BEAC" w14:textId="77777777" w:rsidR="003B6A27" w:rsidRPr="00BA1E62" w:rsidRDefault="003B6A27" w:rsidP="003B6A27">
      <w:pPr>
        <w:rPr>
          <w:rFonts w:eastAsia="Arial"/>
          <w:sz w:val="22"/>
          <w:szCs w:val="22"/>
        </w:rPr>
      </w:pPr>
      <w:r w:rsidRPr="00BA1E62">
        <w:rPr>
          <w:rFonts w:eastAsia="Arial"/>
          <w:sz w:val="22"/>
          <w:szCs w:val="22"/>
        </w:rPr>
        <w:t>My details as discussed. Please advise your solicitor.</w:t>
      </w:r>
    </w:p>
    <w:p w14:paraId="7F1FBD66" w14:textId="77777777" w:rsidR="003B6A27" w:rsidRPr="00BA1E62" w:rsidRDefault="003B6A27" w:rsidP="003B6A27">
      <w:pPr>
        <w:rPr>
          <w:rFonts w:eastAsia="Arial"/>
          <w:sz w:val="22"/>
          <w:szCs w:val="22"/>
        </w:rPr>
      </w:pPr>
      <w:r w:rsidRPr="00BA1E62">
        <w:rPr>
          <w:rFonts w:eastAsia="Arial"/>
          <w:sz w:val="22"/>
          <w:szCs w:val="22"/>
        </w:rPr>
        <w:t>I would like to meet with you and ask if your son is willing to complete a statement. Regards</w:t>
      </w:r>
    </w:p>
    <w:p w14:paraId="7FB1E810" w14:textId="77777777" w:rsidR="003B6A27" w:rsidRPr="00BA1E62" w:rsidRDefault="003B6A27" w:rsidP="003B6A27">
      <w:pPr>
        <w:rPr>
          <w:rFonts w:eastAsia="Arial"/>
          <w:sz w:val="22"/>
          <w:szCs w:val="22"/>
        </w:rPr>
      </w:pPr>
      <w:r w:rsidRPr="00BA1E62">
        <w:rPr>
          <w:rFonts w:eastAsia="Arial"/>
          <w:sz w:val="22"/>
          <w:szCs w:val="22"/>
        </w:rPr>
        <w:t>Trevor Allaway</w:t>
      </w:r>
    </w:p>
    <w:p w14:paraId="6720B14F" w14:textId="77777777" w:rsidR="003B6A27" w:rsidRPr="00BA1E62" w:rsidRDefault="003B6A27" w:rsidP="003B6A27">
      <w:pPr>
        <w:rPr>
          <w:rFonts w:eastAsia="Arial"/>
          <w:sz w:val="22"/>
          <w:szCs w:val="22"/>
        </w:rPr>
      </w:pPr>
      <w:r w:rsidRPr="00BA1E62">
        <w:rPr>
          <w:rFonts w:eastAsia="Arial"/>
          <w:sz w:val="22"/>
          <w:szCs w:val="22"/>
        </w:rPr>
        <w:t>Commercial Special Investigator</w:t>
      </w:r>
    </w:p>
    <w:p w14:paraId="6C3F1B82" w14:textId="77777777" w:rsidR="003B6A27" w:rsidRPr="00BA1E62" w:rsidRDefault="003B6A27" w:rsidP="003B6A27">
      <w:pPr>
        <w:rPr>
          <w:rFonts w:eastAsia="Arial"/>
          <w:sz w:val="22"/>
          <w:szCs w:val="22"/>
        </w:rPr>
      </w:pPr>
      <w:r w:rsidRPr="00BA1E62">
        <w:rPr>
          <w:rFonts w:eastAsia="Arial"/>
          <w:sz w:val="22"/>
          <w:szCs w:val="22"/>
        </w:rPr>
        <w:t>Cunningham Lindsey</w:t>
      </w:r>
    </w:p>
    <w:p w14:paraId="4C0F3513" w14:textId="77777777" w:rsidR="003B6A27" w:rsidRPr="00BA1E62" w:rsidRDefault="003B6A27" w:rsidP="003B6A27">
      <w:pPr>
        <w:rPr>
          <w:rFonts w:eastAsia="Arial"/>
          <w:sz w:val="22"/>
          <w:szCs w:val="22"/>
        </w:rPr>
      </w:pPr>
      <w:r w:rsidRPr="00BA1E62">
        <w:rPr>
          <w:rFonts w:eastAsia="Arial"/>
          <w:sz w:val="22"/>
          <w:szCs w:val="22"/>
        </w:rPr>
        <w:t>1st Floor, 3160 Park Square Birmingham Business Park Solihull, 837 7YN.</w:t>
      </w:r>
    </w:p>
    <w:p w14:paraId="7E73F4A3" w14:textId="77777777" w:rsidR="003B6A27" w:rsidRPr="00BA1E62" w:rsidRDefault="003B6A27" w:rsidP="003B6A27">
      <w:pPr>
        <w:rPr>
          <w:rFonts w:eastAsia="Arial"/>
          <w:sz w:val="22"/>
          <w:szCs w:val="22"/>
        </w:rPr>
      </w:pPr>
      <w:r w:rsidRPr="00BA1E62">
        <w:rPr>
          <w:rFonts w:eastAsia="Arial"/>
          <w:sz w:val="22"/>
          <w:szCs w:val="22"/>
        </w:rPr>
        <w:t>Tel: 0121 233 6765</w:t>
      </w:r>
    </w:p>
    <w:p w14:paraId="417D1025" w14:textId="77777777" w:rsidR="003B6A27" w:rsidRPr="00BA1E62" w:rsidRDefault="003B6A27" w:rsidP="003B6A27">
      <w:pPr>
        <w:rPr>
          <w:rFonts w:eastAsia="Arial"/>
          <w:sz w:val="22"/>
          <w:szCs w:val="22"/>
        </w:rPr>
      </w:pPr>
      <w:r w:rsidRPr="00BA1E62">
        <w:rPr>
          <w:rFonts w:eastAsia="Arial"/>
          <w:sz w:val="22"/>
          <w:szCs w:val="22"/>
        </w:rPr>
        <w:t>Fax: 0845 425 2850</w:t>
      </w:r>
    </w:p>
    <w:p w14:paraId="75E129E3" w14:textId="77777777" w:rsidR="003B6A27" w:rsidRPr="00BA1E62" w:rsidRDefault="003B6A27" w:rsidP="003B6A27">
      <w:pPr>
        <w:rPr>
          <w:rFonts w:eastAsia="Arial"/>
          <w:sz w:val="22"/>
          <w:szCs w:val="22"/>
        </w:rPr>
      </w:pPr>
      <w:r w:rsidRPr="00BA1E62">
        <w:rPr>
          <w:rFonts w:eastAsia="Arial"/>
          <w:sz w:val="22"/>
          <w:szCs w:val="22"/>
        </w:rPr>
        <w:t xml:space="preserve">Website:  </w:t>
      </w:r>
      <w:hyperlink r:id="rId19" w:history="1">
        <w:r w:rsidRPr="00BA1E62">
          <w:rPr>
            <w:rStyle w:val="Hyperlink"/>
            <w:rFonts w:eastAsia="Arial"/>
            <w:sz w:val="22"/>
            <w:szCs w:val="22"/>
          </w:rPr>
          <w:t>www.cunninghamlindsey.com</w:t>
        </w:r>
      </w:hyperlink>
    </w:p>
    <w:p w14:paraId="5A10F07C" w14:textId="77777777" w:rsidR="003B6A27" w:rsidRPr="00BA1E62" w:rsidRDefault="003B6A27" w:rsidP="003B6A27">
      <w:pPr>
        <w:rPr>
          <w:rFonts w:eastAsia="Arial"/>
          <w:sz w:val="22"/>
          <w:szCs w:val="22"/>
        </w:rPr>
      </w:pPr>
      <w:r w:rsidRPr="00BA1E62">
        <w:rPr>
          <w:rFonts w:eastAsia="Arial"/>
          <w:b/>
          <w:bCs/>
          <w:sz w:val="22"/>
          <w:szCs w:val="22"/>
        </w:rPr>
        <w:t>Confidentiality:</w:t>
      </w:r>
      <w:r w:rsidRPr="00BA1E62">
        <w:rPr>
          <w:rFonts w:eastAsia="Arial"/>
          <w:sz w:val="22"/>
          <w:szCs w:val="22"/>
        </w:rPr>
        <w:t xml:space="preserve">  This e-mail and its attachments are solely for the use of the</w:t>
      </w:r>
    </w:p>
    <w:p w14:paraId="56E6AB2C" w14:textId="77777777" w:rsidR="003B6A27" w:rsidRPr="00BA1E62" w:rsidRDefault="003B6A27" w:rsidP="003B6A27">
      <w:pPr>
        <w:rPr>
          <w:rFonts w:eastAsia="Arial"/>
          <w:sz w:val="22"/>
          <w:szCs w:val="22"/>
        </w:rPr>
      </w:pPr>
      <w:r w:rsidRPr="00BA1E62">
        <w:rPr>
          <w:rFonts w:eastAsia="Arial"/>
          <w:sz w:val="22"/>
          <w:szCs w:val="22"/>
        </w:rPr>
        <w:t xml:space="preserve">intended recipient(s).  If they have come to you in error, you must take no action based on them nor must you copy or communicate them to anyone. Please notify us </w:t>
      </w:r>
      <w:r w:rsidRPr="00BA1E62">
        <w:rPr>
          <w:sz w:val="22"/>
          <w:szCs w:val="22"/>
        </w:rPr>
        <w:t>immediately and cancel</w:t>
      </w:r>
      <w:r w:rsidRPr="00BA1E62">
        <w:rPr>
          <w:rFonts w:eastAsia="Arial"/>
          <w:sz w:val="22"/>
          <w:szCs w:val="22"/>
        </w:rPr>
        <w:t xml:space="preserve"> this communication.                            </w:t>
      </w:r>
    </w:p>
    <w:p w14:paraId="6A41A6ED" w14:textId="77777777" w:rsidR="003B6A27" w:rsidRPr="00BA1E62" w:rsidRDefault="003B6A27" w:rsidP="003B6A27">
      <w:pPr>
        <w:rPr>
          <w:rFonts w:eastAsia="Arial"/>
          <w:sz w:val="22"/>
          <w:szCs w:val="22"/>
        </w:rPr>
      </w:pPr>
      <w:r w:rsidRPr="00BA1E62">
        <w:rPr>
          <w:rFonts w:eastAsia="Arial"/>
          <w:b/>
          <w:bCs/>
          <w:sz w:val="22"/>
          <w:szCs w:val="22"/>
        </w:rPr>
        <w:t>Viruses:</w:t>
      </w:r>
      <w:r w:rsidRPr="00BA1E62">
        <w:rPr>
          <w:rFonts w:eastAsia="Arial"/>
          <w:sz w:val="22"/>
          <w:szCs w:val="22"/>
        </w:rPr>
        <w:t xml:space="preserve"> 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73ADBA2C" w14:textId="77777777" w:rsidR="003B6A27" w:rsidRPr="00BA1E62" w:rsidRDefault="003B6A27" w:rsidP="003B6A27">
      <w:pPr>
        <w:rPr>
          <w:rFonts w:eastAsia="Arial"/>
          <w:sz w:val="22"/>
          <w:szCs w:val="22"/>
        </w:rPr>
      </w:pPr>
      <w:r w:rsidRPr="00BA1E62">
        <w:rPr>
          <w:rFonts w:eastAsia="Arial"/>
          <w:b/>
          <w:bCs/>
          <w:sz w:val="22"/>
          <w:szCs w:val="22"/>
        </w:rPr>
        <w:t>Security:</w:t>
      </w:r>
      <w:r w:rsidRPr="00BA1E62">
        <w:rPr>
          <w:rFonts w:eastAsia="Arial"/>
          <w:sz w:val="22"/>
          <w:szCs w:val="22"/>
        </w:rPr>
        <w:t xml:space="preserve">  Please be aware in communicating with us by e-mail that internet e-mail by its nature is not a 1009.- secure communications medium.</w:t>
      </w:r>
    </w:p>
    <w:p w14:paraId="6ACC0F49" w14:textId="77777777" w:rsidR="003B6A27" w:rsidRPr="00BA1E62" w:rsidRDefault="003B6A27" w:rsidP="003B6A27">
      <w:pPr>
        <w:rPr>
          <w:rFonts w:eastAsia="Arial"/>
          <w:sz w:val="22"/>
          <w:szCs w:val="22"/>
        </w:rPr>
      </w:pPr>
      <w:r w:rsidRPr="00BA1E62">
        <w:rPr>
          <w:rFonts w:eastAsia="Arial"/>
          <w:sz w:val="22"/>
          <w:szCs w:val="22"/>
        </w:rPr>
        <w:t>This message is issued in furtherance to the business activities of Cunningham Lindsey and associated companies and every effort is made to control content.  Should however inappropriate or non-business opinions be expressed Cunningham Lindsey will not accept any responsibility.</w:t>
      </w:r>
    </w:p>
    <w:p w14:paraId="3173538A" w14:textId="77777777" w:rsidR="003B6A27" w:rsidRPr="00BA1E62" w:rsidRDefault="003B6A27" w:rsidP="003B6A27">
      <w:pPr>
        <w:rPr>
          <w:rFonts w:eastAsia="Arial"/>
          <w:sz w:val="22"/>
          <w:szCs w:val="22"/>
        </w:rPr>
      </w:pPr>
      <w:r w:rsidRPr="00BA1E62">
        <w:rPr>
          <w:rFonts w:eastAsia="Arial"/>
          <w:sz w:val="22"/>
          <w:szCs w:val="22"/>
        </w:rPr>
        <w:t>Cunningham Lindsey United Kingdom is a company registered in England and Wales with company number 00159031.  The company's registered office is Apex Plaza, Forbury Road,</w:t>
      </w:r>
    </w:p>
    <w:p w14:paraId="30589DE4" w14:textId="77777777" w:rsidR="003B6A27" w:rsidRPr="00BA1E62" w:rsidRDefault="003B6A27" w:rsidP="003B6A27">
      <w:pPr>
        <w:rPr>
          <w:rFonts w:eastAsia="Arial"/>
          <w:sz w:val="22"/>
          <w:szCs w:val="22"/>
        </w:rPr>
      </w:pPr>
      <w:r w:rsidRPr="00BA1E62">
        <w:rPr>
          <w:rFonts w:eastAsia="Arial"/>
          <w:sz w:val="22"/>
          <w:szCs w:val="22"/>
        </w:rPr>
        <w:t xml:space="preserve">Reading, Berkshire RGL LAX.  </w:t>
      </w:r>
    </w:p>
    <w:p w14:paraId="52ADF59D" w14:textId="77777777" w:rsidR="003B6A27" w:rsidRPr="00BA1E62" w:rsidRDefault="003B6A27" w:rsidP="003B6A27">
      <w:pPr>
        <w:rPr>
          <w:rFonts w:eastAsia="Arial"/>
          <w:sz w:val="22"/>
          <w:szCs w:val="22"/>
        </w:rPr>
      </w:pPr>
      <w:r w:rsidRPr="00BA1E62">
        <w:rPr>
          <w:rFonts w:eastAsia="Arial"/>
          <w:b/>
          <w:bCs/>
          <w:sz w:val="22"/>
          <w:szCs w:val="22"/>
        </w:rPr>
        <w:t>VAT No:</w:t>
      </w:r>
      <w:r w:rsidRPr="00BA1E62">
        <w:rPr>
          <w:rFonts w:eastAsia="Arial"/>
          <w:sz w:val="22"/>
          <w:szCs w:val="22"/>
        </w:rPr>
        <w:t xml:space="preserve"> 724 3766 27.</w:t>
      </w:r>
    </w:p>
    <w:p w14:paraId="76B4744E" w14:textId="77777777" w:rsidR="003B6A27" w:rsidRPr="00BA1E62" w:rsidRDefault="003B6A27" w:rsidP="003B6A27">
      <w:pPr>
        <w:rPr>
          <w:rFonts w:eastAsia="Arial"/>
          <w:sz w:val="22"/>
          <w:szCs w:val="22"/>
        </w:rPr>
      </w:pPr>
      <w:r w:rsidRPr="00BA1E62">
        <w:rPr>
          <w:rFonts w:eastAsia="Arial"/>
          <w:sz w:val="22"/>
          <w:szCs w:val="22"/>
        </w:rPr>
        <w:t>00159031.  The company's registered office is Apex Plaza, Forbury Road, Reading, Berkshire RG1 1AX. VAT No:  724 3766 27.</w:t>
      </w:r>
    </w:p>
    <w:p w14:paraId="03DEC03D" w14:textId="77777777" w:rsidR="003B6A27" w:rsidRPr="00BA1E62" w:rsidRDefault="003B6A27" w:rsidP="003B6A27">
      <w:pPr>
        <w:rPr>
          <w:rFonts w:eastAsia="Arial"/>
          <w:sz w:val="22"/>
          <w:szCs w:val="22"/>
        </w:rPr>
      </w:pPr>
      <w:r w:rsidRPr="00BA1E62">
        <w:rPr>
          <w:rFonts w:eastAsia="Arial"/>
          <w:sz w:val="22"/>
          <w:szCs w:val="22"/>
        </w:rPr>
        <w:t>1</w:t>
      </w:r>
    </w:p>
    <w:p w14:paraId="5253CB60" w14:textId="77777777" w:rsidR="003B6A27" w:rsidRPr="00BA1E62" w:rsidRDefault="003B6A27" w:rsidP="00D768D2">
      <w:pPr>
        <w:rPr>
          <w:sz w:val="22"/>
          <w:szCs w:val="22"/>
        </w:rPr>
      </w:pPr>
    </w:p>
    <w:p w14:paraId="214172B7" w14:textId="77777777" w:rsidR="003B6A27" w:rsidRPr="00BA1E62" w:rsidRDefault="003B6A27" w:rsidP="003B6A27">
      <w:pPr>
        <w:rPr>
          <w:b/>
          <w:bCs/>
          <w:sz w:val="22"/>
          <w:szCs w:val="22"/>
          <w:u w:val="single"/>
        </w:rPr>
      </w:pPr>
      <w:r w:rsidRPr="00BA1E62">
        <w:rPr>
          <w:b/>
          <w:bCs/>
          <w:sz w:val="22"/>
          <w:szCs w:val="22"/>
          <w:u w:val="single"/>
        </w:rPr>
        <w:t>FROM FOLDER 2</w:t>
      </w:r>
    </w:p>
    <w:p w14:paraId="66DA9B0A" w14:textId="77777777" w:rsidR="003B6A27" w:rsidRPr="00BA1E62" w:rsidRDefault="003B6A27" w:rsidP="003B6A27">
      <w:pPr>
        <w:rPr>
          <w:rFonts w:eastAsia="Arial"/>
          <w:sz w:val="22"/>
          <w:szCs w:val="22"/>
        </w:rPr>
      </w:pPr>
      <w:r w:rsidRPr="00BA1E62">
        <w:rPr>
          <w:rFonts w:eastAsia="Arial"/>
          <w:sz w:val="22"/>
          <w:szCs w:val="22"/>
        </w:rPr>
        <w:t>From: trevor.allaway@cl-uk.com</w:t>
      </w:r>
    </w:p>
    <w:p w14:paraId="6B7AB030" w14:textId="77777777" w:rsidR="003B6A27" w:rsidRPr="00BA1E62" w:rsidRDefault="003B6A27" w:rsidP="003B6A27">
      <w:pPr>
        <w:rPr>
          <w:rFonts w:eastAsia="Arial"/>
          <w:sz w:val="22"/>
          <w:szCs w:val="22"/>
        </w:rPr>
      </w:pPr>
      <w:r w:rsidRPr="00BA1E62">
        <w:rPr>
          <w:rFonts w:eastAsia="Arial"/>
          <w:sz w:val="22"/>
          <w:szCs w:val="22"/>
        </w:rPr>
        <w:t>Sent: 17 December 2013 16:29</w:t>
      </w:r>
    </w:p>
    <w:p w14:paraId="5CC60E4F" w14:textId="77777777" w:rsidR="003B6A27" w:rsidRPr="00BA1E62" w:rsidRDefault="003B6A27" w:rsidP="003B6A27">
      <w:pPr>
        <w:rPr>
          <w:rFonts w:eastAsia="Arial"/>
          <w:sz w:val="22"/>
          <w:szCs w:val="22"/>
        </w:rPr>
      </w:pPr>
      <w:r w:rsidRPr="00BA1E62">
        <w:rPr>
          <w:rFonts w:eastAsia="Arial"/>
          <w:sz w:val="22"/>
          <w:szCs w:val="22"/>
        </w:rPr>
        <w:t>To: lorraine32@blueyonder.co.uk</w:t>
      </w:r>
    </w:p>
    <w:p w14:paraId="351FC3B1" w14:textId="77777777" w:rsidR="003B6A27" w:rsidRPr="00BA1E62" w:rsidRDefault="003B6A27" w:rsidP="003B6A27">
      <w:pPr>
        <w:rPr>
          <w:rFonts w:eastAsia="Arial"/>
          <w:sz w:val="22"/>
          <w:szCs w:val="22"/>
        </w:rPr>
      </w:pPr>
      <w:r w:rsidRPr="00BA1E62">
        <w:rPr>
          <w:rFonts w:eastAsia="Arial"/>
          <w:sz w:val="22"/>
          <w:szCs w:val="22"/>
        </w:rPr>
        <w:t xml:space="preserve">Subject: Re: Your Ref 1849692 (Our Ref SLCGC/NJD/5005393) </w:t>
      </w:r>
    </w:p>
    <w:p w14:paraId="1EA332B9" w14:textId="77777777" w:rsidR="003B6A27" w:rsidRPr="00BA1E62" w:rsidRDefault="003B6A27" w:rsidP="003B6A27">
      <w:pPr>
        <w:rPr>
          <w:rFonts w:eastAsia="Arial"/>
          <w:sz w:val="22"/>
          <w:szCs w:val="22"/>
        </w:rPr>
      </w:pPr>
      <w:r w:rsidRPr="00BA1E62">
        <w:rPr>
          <w:rFonts w:eastAsia="Arial"/>
          <w:sz w:val="22"/>
          <w:szCs w:val="22"/>
        </w:rPr>
        <w:t>Cunningham Lindsey Ref: 5005393</w:t>
      </w:r>
    </w:p>
    <w:p w14:paraId="75DD9961" w14:textId="77777777" w:rsidR="003B6A27" w:rsidRPr="00BA1E62" w:rsidRDefault="003B6A27" w:rsidP="003B6A27">
      <w:pPr>
        <w:rPr>
          <w:rFonts w:eastAsia="Arial"/>
          <w:sz w:val="22"/>
          <w:szCs w:val="22"/>
        </w:rPr>
      </w:pPr>
      <w:r w:rsidRPr="00BA1E62">
        <w:rPr>
          <w:rFonts w:eastAsia="Arial"/>
          <w:sz w:val="22"/>
          <w:szCs w:val="22"/>
        </w:rPr>
        <w:t>Insurer's Claim Ref: 1849692</w:t>
      </w:r>
    </w:p>
    <w:p w14:paraId="51520497" w14:textId="77777777" w:rsidR="003B6A27" w:rsidRPr="00BA1E62" w:rsidRDefault="003B6A27" w:rsidP="003B6A27">
      <w:pPr>
        <w:rPr>
          <w:rFonts w:eastAsia="Arial"/>
          <w:sz w:val="22"/>
          <w:szCs w:val="22"/>
        </w:rPr>
      </w:pPr>
      <w:r w:rsidRPr="00BA1E62">
        <w:rPr>
          <w:rFonts w:eastAsia="Arial"/>
          <w:sz w:val="22"/>
          <w:szCs w:val="22"/>
        </w:rPr>
        <w:t>Re: R Patel &amp; D Patel Insurance Claim</w:t>
      </w:r>
    </w:p>
    <w:p w14:paraId="5286F37D" w14:textId="77777777" w:rsidR="003B6A27" w:rsidRPr="00BA1E62" w:rsidRDefault="003B6A27" w:rsidP="003B6A27">
      <w:pPr>
        <w:rPr>
          <w:rFonts w:eastAsia="Arial"/>
          <w:sz w:val="22"/>
          <w:szCs w:val="22"/>
        </w:rPr>
      </w:pPr>
      <w:r w:rsidRPr="00BA1E62">
        <w:rPr>
          <w:rFonts w:eastAsia="Arial"/>
          <w:sz w:val="22"/>
          <w:szCs w:val="22"/>
        </w:rPr>
        <w:t>Hi</w:t>
      </w:r>
    </w:p>
    <w:p w14:paraId="1E37EC10" w14:textId="77777777" w:rsidR="003B6A27" w:rsidRPr="00BA1E62" w:rsidRDefault="003B6A27" w:rsidP="003B6A27">
      <w:pPr>
        <w:rPr>
          <w:rFonts w:eastAsia="Arial"/>
          <w:sz w:val="22"/>
          <w:szCs w:val="22"/>
        </w:rPr>
      </w:pPr>
      <w:r w:rsidRPr="00BA1E62">
        <w:rPr>
          <w:rFonts w:eastAsia="Arial"/>
          <w:sz w:val="22"/>
          <w:szCs w:val="22"/>
        </w:rPr>
        <w:t>My details as discussed.</w:t>
      </w:r>
    </w:p>
    <w:p w14:paraId="6267D9A2" w14:textId="77777777" w:rsidR="003B6A27" w:rsidRPr="00BA1E62" w:rsidRDefault="003B6A27" w:rsidP="003B6A27">
      <w:pPr>
        <w:rPr>
          <w:rFonts w:eastAsia="Arial"/>
          <w:sz w:val="22"/>
          <w:szCs w:val="22"/>
        </w:rPr>
      </w:pPr>
      <w:r w:rsidRPr="00BA1E62">
        <w:rPr>
          <w:rFonts w:eastAsia="Arial"/>
          <w:sz w:val="22"/>
          <w:szCs w:val="22"/>
        </w:rPr>
        <w:t>Please advise your solicitor.</w:t>
      </w:r>
    </w:p>
    <w:p w14:paraId="4515020E" w14:textId="77777777" w:rsidR="003B6A27" w:rsidRPr="00BA1E62" w:rsidRDefault="003B6A27" w:rsidP="003B6A27">
      <w:pPr>
        <w:rPr>
          <w:rFonts w:eastAsia="Arial"/>
          <w:sz w:val="22"/>
          <w:szCs w:val="22"/>
        </w:rPr>
      </w:pPr>
      <w:r w:rsidRPr="00BA1E62">
        <w:rPr>
          <w:rFonts w:eastAsia="Arial"/>
          <w:sz w:val="22"/>
          <w:szCs w:val="22"/>
        </w:rPr>
        <w:t xml:space="preserve">I would like to meet with you and ask if your son is willing to complete a statement. </w:t>
      </w:r>
    </w:p>
    <w:p w14:paraId="51FCA3A2" w14:textId="77777777" w:rsidR="003B6A27" w:rsidRPr="00BA1E62" w:rsidRDefault="003B6A27" w:rsidP="003B6A27">
      <w:pPr>
        <w:rPr>
          <w:rFonts w:eastAsia="Arial"/>
          <w:sz w:val="22"/>
          <w:szCs w:val="22"/>
        </w:rPr>
      </w:pPr>
      <w:r w:rsidRPr="00BA1E62">
        <w:rPr>
          <w:rFonts w:eastAsia="Arial"/>
          <w:sz w:val="22"/>
          <w:szCs w:val="22"/>
        </w:rPr>
        <w:t>Regards</w:t>
      </w:r>
    </w:p>
    <w:p w14:paraId="641E61CE" w14:textId="77777777" w:rsidR="003B6A27" w:rsidRPr="00BA1E62" w:rsidRDefault="003B6A27" w:rsidP="003B6A27">
      <w:pPr>
        <w:rPr>
          <w:rFonts w:eastAsia="Arial"/>
          <w:sz w:val="22"/>
          <w:szCs w:val="22"/>
        </w:rPr>
      </w:pPr>
      <w:bookmarkStart w:id="6" w:name="_Hlk150256697"/>
      <w:r w:rsidRPr="00BA1E62">
        <w:rPr>
          <w:rFonts w:eastAsia="Arial"/>
          <w:sz w:val="22"/>
          <w:szCs w:val="22"/>
        </w:rPr>
        <w:t>Trevor Allaway</w:t>
      </w:r>
    </w:p>
    <w:p w14:paraId="7C9B0183" w14:textId="77777777" w:rsidR="003B6A27" w:rsidRPr="00BA1E62" w:rsidRDefault="003B6A27" w:rsidP="003B6A27">
      <w:pPr>
        <w:rPr>
          <w:rFonts w:eastAsia="Arial"/>
          <w:sz w:val="22"/>
          <w:szCs w:val="22"/>
        </w:rPr>
      </w:pPr>
      <w:r w:rsidRPr="00BA1E62">
        <w:rPr>
          <w:rFonts w:eastAsia="Arial"/>
          <w:sz w:val="22"/>
          <w:szCs w:val="22"/>
        </w:rPr>
        <w:t>Commercial Special Investigator</w:t>
      </w:r>
    </w:p>
    <w:p w14:paraId="6195EB16" w14:textId="77777777" w:rsidR="003B6A27" w:rsidRPr="00BA1E62" w:rsidRDefault="003B6A27" w:rsidP="003B6A27">
      <w:pPr>
        <w:rPr>
          <w:rFonts w:eastAsia="Arial"/>
          <w:sz w:val="22"/>
          <w:szCs w:val="22"/>
        </w:rPr>
      </w:pPr>
      <w:r w:rsidRPr="00BA1E62">
        <w:rPr>
          <w:rFonts w:eastAsia="Arial"/>
          <w:sz w:val="22"/>
          <w:szCs w:val="22"/>
        </w:rPr>
        <w:t>Cunningham Lindsey</w:t>
      </w:r>
    </w:p>
    <w:p w14:paraId="4F68856E" w14:textId="77777777" w:rsidR="003B6A27" w:rsidRPr="00BA1E62" w:rsidRDefault="003B6A27" w:rsidP="003B6A27">
      <w:pPr>
        <w:rPr>
          <w:rFonts w:eastAsia="Arial"/>
          <w:sz w:val="22"/>
          <w:szCs w:val="22"/>
        </w:rPr>
      </w:pPr>
      <w:r w:rsidRPr="00BA1E62">
        <w:rPr>
          <w:rFonts w:eastAsia="Arial"/>
          <w:sz w:val="22"/>
          <w:szCs w:val="22"/>
        </w:rPr>
        <w:t>1st Floor, 3160 Park Square Birmingham Business Park Solihull, 837 7YN.</w:t>
      </w:r>
    </w:p>
    <w:p w14:paraId="77D3B003" w14:textId="77777777" w:rsidR="003B6A27" w:rsidRPr="00BA1E62" w:rsidRDefault="003B6A27" w:rsidP="003B6A27">
      <w:pPr>
        <w:rPr>
          <w:rFonts w:eastAsia="Arial"/>
          <w:sz w:val="22"/>
          <w:szCs w:val="22"/>
        </w:rPr>
      </w:pPr>
      <w:r w:rsidRPr="00BA1E62">
        <w:rPr>
          <w:rFonts w:eastAsia="Arial"/>
          <w:sz w:val="22"/>
          <w:szCs w:val="22"/>
        </w:rPr>
        <w:t>Tel: 0121 233 6765</w:t>
      </w:r>
    </w:p>
    <w:p w14:paraId="0F14683E" w14:textId="77777777" w:rsidR="003B6A27" w:rsidRPr="00BA1E62" w:rsidRDefault="003B6A27" w:rsidP="003B6A27">
      <w:pPr>
        <w:rPr>
          <w:rFonts w:eastAsia="Arial"/>
          <w:sz w:val="22"/>
          <w:szCs w:val="22"/>
        </w:rPr>
      </w:pPr>
      <w:r w:rsidRPr="00BA1E62">
        <w:rPr>
          <w:rFonts w:eastAsia="Arial"/>
          <w:sz w:val="22"/>
          <w:szCs w:val="22"/>
        </w:rPr>
        <w:t>Fax: 0845 425 2850</w:t>
      </w:r>
    </w:p>
    <w:p w14:paraId="1CEFBD76" w14:textId="77777777" w:rsidR="003B6A27" w:rsidRPr="00BA1E62" w:rsidRDefault="003B6A27" w:rsidP="003B6A27">
      <w:pPr>
        <w:rPr>
          <w:rFonts w:eastAsia="Arial"/>
          <w:sz w:val="22"/>
          <w:szCs w:val="22"/>
        </w:rPr>
      </w:pPr>
      <w:r w:rsidRPr="00BA1E62">
        <w:rPr>
          <w:rFonts w:eastAsia="Arial"/>
          <w:sz w:val="22"/>
          <w:szCs w:val="22"/>
        </w:rPr>
        <w:t xml:space="preserve">Website:  </w:t>
      </w:r>
      <w:hyperlink r:id="rId20" w:history="1">
        <w:r w:rsidRPr="00BA1E62">
          <w:rPr>
            <w:rStyle w:val="Hyperlink"/>
            <w:rFonts w:eastAsia="Arial"/>
            <w:sz w:val="22"/>
            <w:szCs w:val="22"/>
          </w:rPr>
          <w:t>www.cunninghamlindsey.com</w:t>
        </w:r>
      </w:hyperlink>
      <w:bookmarkEnd w:id="6"/>
    </w:p>
    <w:p w14:paraId="34440E6B" w14:textId="77777777" w:rsidR="003B6A27" w:rsidRPr="00BA1E62" w:rsidRDefault="003B6A27" w:rsidP="003B6A27">
      <w:pPr>
        <w:rPr>
          <w:rFonts w:eastAsia="Arial"/>
          <w:sz w:val="22"/>
          <w:szCs w:val="22"/>
        </w:rPr>
      </w:pPr>
      <w:r w:rsidRPr="00BA1E62">
        <w:rPr>
          <w:rFonts w:eastAsia="Arial"/>
          <w:b/>
          <w:bCs/>
          <w:sz w:val="22"/>
          <w:szCs w:val="22"/>
        </w:rPr>
        <w:t>Confidentiality:</w:t>
      </w:r>
      <w:r w:rsidRPr="00BA1E62">
        <w:rPr>
          <w:rFonts w:eastAsia="Arial"/>
          <w:sz w:val="22"/>
          <w:szCs w:val="22"/>
        </w:rPr>
        <w:t xml:space="preserve">  This e-mail and its attachments are solely for the use of the</w:t>
      </w:r>
    </w:p>
    <w:p w14:paraId="31E9DB57" w14:textId="77777777" w:rsidR="003B6A27" w:rsidRPr="00BA1E62" w:rsidRDefault="003B6A27" w:rsidP="003B6A27">
      <w:pPr>
        <w:rPr>
          <w:rFonts w:eastAsia="Arial"/>
          <w:sz w:val="22"/>
          <w:szCs w:val="22"/>
        </w:rPr>
      </w:pPr>
      <w:r w:rsidRPr="00BA1E62">
        <w:rPr>
          <w:rFonts w:eastAsia="Arial"/>
          <w:sz w:val="22"/>
          <w:szCs w:val="22"/>
        </w:rPr>
        <w:lastRenderedPageBreak/>
        <w:t xml:space="preserve">intended recipient(s).  If they have come to you in error, you must take no action based on them nor must you copy or communicate them to anyone. Please notify us </w:t>
      </w:r>
      <w:r w:rsidRPr="00BA1E62">
        <w:rPr>
          <w:sz w:val="22"/>
          <w:szCs w:val="22"/>
        </w:rPr>
        <w:t>immediately and cancel</w:t>
      </w:r>
      <w:r w:rsidRPr="00BA1E62">
        <w:rPr>
          <w:rFonts w:eastAsia="Arial"/>
          <w:sz w:val="22"/>
          <w:szCs w:val="22"/>
        </w:rPr>
        <w:t xml:space="preserve"> this communication.                            </w:t>
      </w:r>
    </w:p>
    <w:p w14:paraId="7390627B" w14:textId="77777777" w:rsidR="003B6A27" w:rsidRPr="00BA1E62" w:rsidRDefault="003B6A27" w:rsidP="003B6A27">
      <w:pPr>
        <w:rPr>
          <w:rFonts w:eastAsia="Arial"/>
          <w:sz w:val="22"/>
          <w:szCs w:val="22"/>
        </w:rPr>
      </w:pPr>
      <w:r w:rsidRPr="00BA1E62">
        <w:rPr>
          <w:rFonts w:eastAsia="Arial"/>
          <w:b/>
          <w:bCs/>
          <w:sz w:val="22"/>
          <w:szCs w:val="22"/>
        </w:rPr>
        <w:t>Viruses:</w:t>
      </w:r>
      <w:r w:rsidRPr="00BA1E62">
        <w:rPr>
          <w:rFonts w:eastAsia="Arial"/>
          <w:sz w:val="22"/>
          <w:szCs w:val="22"/>
        </w:rPr>
        <w:t xml:space="preserve"> 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051F0CA3" w14:textId="77777777" w:rsidR="003B6A27" w:rsidRPr="00BA1E62" w:rsidRDefault="003B6A27" w:rsidP="003B6A27">
      <w:pPr>
        <w:rPr>
          <w:rFonts w:eastAsia="Arial"/>
          <w:sz w:val="22"/>
          <w:szCs w:val="22"/>
        </w:rPr>
      </w:pPr>
      <w:r w:rsidRPr="00BA1E62">
        <w:rPr>
          <w:rFonts w:eastAsia="Arial"/>
          <w:b/>
          <w:bCs/>
          <w:sz w:val="22"/>
          <w:szCs w:val="22"/>
        </w:rPr>
        <w:t>Security:</w:t>
      </w:r>
      <w:r w:rsidRPr="00BA1E62">
        <w:rPr>
          <w:rFonts w:eastAsia="Arial"/>
          <w:sz w:val="22"/>
          <w:szCs w:val="22"/>
        </w:rPr>
        <w:t xml:space="preserve">  Please be aware in communicating with us by e-mail that internet e-mail by its nature is not a 1009.- secure communications medium.</w:t>
      </w:r>
    </w:p>
    <w:p w14:paraId="133477C0" w14:textId="77777777" w:rsidR="003B6A27" w:rsidRPr="00BA1E62" w:rsidRDefault="003B6A27" w:rsidP="003B6A27">
      <w:pPr>
        <w:rPr>
          <w:rFonts w:eastAsia="Arial"/>
          <w:sz w:val="22"/>
          <w:szCs w:val="22"/>
        </w:rPr>
      </w:pPr>
      <w:r w:rsidRPr="00BA1E62">
        <w:rPr>
          <w:rFonts w:eastAsia="Arial"/>
          <w:sz w:val="22"/>
          <w:szCs w:val="22"/>
        </w:rPr>
        <w:t>This message is issued in furtherance to the business activities of Cunningham Lindsey and associated companies and every effort is made to control content.  Should however inappropriate or non-business opinions be expressed Cunningham Lindsey will not accept any responsibility.</w:t>
      </w:r>
    </w:p>
    <w:p w14:paraId="5EE2AC82" w14:textId="77777777" w:rsidR="003B6A27" w:rsidRPr="00BA1E62" w:rsidRDefault="003B6A27" w:rsidP="003B6A27">
      <w:pPr>
        <w:rPr>
          <w:rFonts w:eastAsia="Arial"/>
          <w:sz w:val="22"/>
          <w:szCs w:val="22"/>
        </w:rPr>
      </w:pPr>
      <w:r w:rsidRPr="00BA1E62">
        <w:rPr>
          <w:rFonts w:eastAsia="Arial"/>
          <w:sz w:val="22"/>
          <w:szCs w:val="22"/>
        </w:rPr>
        <w:t>Cunningham Lindsey United Kingdom is a company registered in England and Wales with company number 00159031.  The company's registered office is Apex Plaza, Forbury Road,</w:t>
      </w:r>
    </w:p>
    <w:p w14:paraId="3900D410" w14:textId="77777777" w:rsidR="003B6A27" w:rsidRPr="00BA1E62" w:rsidRDefault="003B6A27" w:rsidP="003B6A27">
      <w:pPr>
        <w:rPr>
          <w:rFonts w:eastAsia="Arial"/>
          <w:sz w:val="22"/>
          <w:szCs w:val="22"/>
        </w:rPr>
      </w:pPr>
      <w:r w:rsidRPr="00BA1E62">
        <w:rPr>
          <w:rFonts w:eastAsia="Arial"/>
          <w:sz w:val="22"/>
          <w:szCs w:val="22"/>
        </w:rPr>
        <w:t xml:space="preserve">Reading, Berkshire RGL LAX.  </w:t>
      </w:r>
    </w:p>
    <w:p w14:paraId="6FD445AC" w14:textId="77777777" w:rsidR="003B6A27" w:rsidRPr="00BA1E62" w:rsidRDefault="003B6A27" w:rsidP="003B6A27">
      <w:pPr>
        <w:rPr>
          <w:rFonts w:eastAsia="Arial"/>
          <w:sz w:val="22"/>
          <w:szCs w:val="22"/>
        </w:rPr>
      </w:pPr>
      <w:r w:rsidRPr="00BA1E62">
        <w:rPr>
          <w:rFonts w:eastAsia="Arial"/>
          <w:b/>
          <w:bCs/>
          <w:sz w:val="22"/>
          <w:szCs w:val="22"/>
        </w:rPr>
        <w:t>VAT No:</w:t>
      </w:r>
      <w:r w:rsidRPr="00BA1E62">
        <w:rPr>
          <w:rFonts w:eastAsia="Arial"/>
          <w:sz w:val="22"/>
          <w:szCs w:val="22"/>
        </w:rPr>
        <w:t xml:space="preserve"> 724 3766 27.</w:t>
      </w:r>
    </w:p>
    <w:p w14:paraId="3D81CBD9" w14:textId="77777777" w:rsidR="003B6A27" w:rsidRPr="00BA1E62" w:rsidRDefault="003B6A27" w:rsidP="003B6A27">
      <w:pPr>
        <w:rPr>
          <w:rFonts w:eastAsia="Arial"/>
          <w:sz w:val="22"/>
          <w:szCs w:val="22"/>
        </w:rPr>
      </w:pPr>
      <w:r w:rsidRPr="00BA1E62">
        <w:rPr>
          <w:rFonts w:eastAsia="Arial"/>
          <w:sz w:val="22"/>
          <w:szCs w:val="22"/>
        </w:rPr>
        <w:t>1</w:t>
      </w:r>
    </w:p>
    <w:p w14:paraId="4F1E99EF" w14:textId="77777777" w:rsidR="003B6A27" w:rsidRPr="00BA1E62" w:rsidRDefault="003B6A27" w:rsidP="00D768D2">
      <w:pPr>
        <w:rPr>
          <w:sz w:val="22"/>
          <w:szCs w:val="22"/>
        </w:rPr>
      </w:pPr>
    </w:p>
    <w:p w14:paraId="571883FD" w14:textId="77777777" w:rsidR="003B6A27" w:rsidRPr="00BA1E62" w:rsidRDefault="003B6A27" w:rsidP="003B6A27">
      <w:pPr>
        <w:rPr>
          <w:b/>
          <w:bCs/>
          <w:sz w:val="22"/>
          <w:szCs w:val="22"/>
          <w:u w:val="single"/>
        </w:rPr>
      </w:pPr>
      <w:r w:rsidRPr="00BA1E62">
        <w:rPr>
          <w:b/>
          <w:bCs/>
          <w:sz w:val="22"/>
          <w:szCs w:val="22"/>
          <w:u w:val="single"/>
        </w:rPr>
        <w:t>FROM FOLDER 2</w:t>
      </w:r>
    </w:p>
    <w:p w14:paraId="628C6CBB" w14:textId="77777777" w:rsidR="003B6A27" w:rsidRPr="00BA1E62" w:rsidRDefault="003B6A27" w:rsidP="003B6A27">
      <w:pPr>
        <w:rPr>
          <w:rFonts w:eastAsia="Arial"/>
          <w:sz w:val="22"/>
          <w:szCs w:val="22"/>
        </w:rPr>
      </w:pPr>
      <w:r w:rsidRPr="00BA1E62">
        <w:rPr>
          <w:rFonts w:eastAsia="Arial"/>
          <w:sz w:val="22"/>
          <w:szCs w:val="22"/>
        </w:rPr>
        <w:t>From: trevor.alfaway@cl-uk.com</w:t>
      </w:r>
    </w:p>
    <w:p w14:paraId="40342A62" w14:textId="77777777" w:rsidR="003B6A27" w:rsidRPr="00BA1E62" w:rsidRDefault="003B6A27" w:rsidP="003B6A27">
      <w:pPr>
        <w:rPr>
          <w:rFonts w:eastAsia="Arial"/>
          <w:sz w:val="22"/>
          <w:szCs w:val="22"/>
        </w:rPr>
      </w:pPr>
      <w:r w:rsidRPr="00BA1E62">
        <w:rPr>
          <w:rFonts w:eastAsia="Arial"/>
          <w:sz w:val="22"/>
          <w:szCs w:val="22"/>
        </w:rPr>
        <w:t>Sent: 17 December 2013 16:29</w:t>
      </w:r>
    </w:p>
    <w:p w14:paraId="2C4AD362" w14:textId="77777777" w:rsidR="003B6A27" w:rsidRPr="00BA1E62" w:rsidRDefault="003B6A27" w:rsidP="003B6A27">
      <w:pPr>
        <w:rPr>
          <w:rFonts w:eastAsia="Arial"/>
          <w:sz w:val="22"/>
          <w:szCs w:val="22"/>
        </w:rPr>
      </w:pPr>
      <w:r w:rsidRPr="00BA1E62">
        <w:rPr>
          <w:rFonts w:eastAsia="Arial"/>
          <w:sz w:val="22"/>
          <w:szCs w:val="22"/>
        </w:rPr>
        <w:t>To: lorraine32@blueyonder.co.uk</w:t>
      </w:r>
    </w:p>
    <w:p w14:paraId="4D9C3203" w14:textId="77777777" w:rsidR="003B6A27" w:rsidRPr="00BA1E62" w:rsidRDefault="003B6A27" w:rsidP="003B6A27">
      <w:pPr>
        <w:rPr>
          <w:rFonts w:eastAsia="Arial"/>
          <w:sz w:val="22"/>
          <w:szCs w:val="22"/>
        </w:rPr>
      </w:pPr>
      <w:r w:rsidRPr="00BA1E62">
        <w:rPr>
          <w:rFonts w:eastAsia="Arial"/>
          <w:sz w:val="22"/>
          <w:szCs w:val="22"/>
        </w:rPr>
        <w:t>Subject: Re: Your Ref 1849692 (Our Ref SLCGC/NJD/5005393)</w:t>
      </w:r>
    </w:p>
    <w:p w14:paraId="7C378E01" w14:textId="77777777" w:rsidR="003B6A27" w:rsidRPr="00BA1E62" w:rsidRDefault="003B6A27" w:rsidP="003B6A27">
      <w:pPr>
        <w:rPr>
          <w:rFonts w:eastAsia="Arial"/>
          <w:sz w:val="22"/>
          <w:szCs w:val="22"/>
        </w:rPr>
      </w:pPr>
      <w:r w:rsidRPr="00BA1E62">
        <w:rPr>
          <w:rFonts w:eastAsia="Arial"/>
          <w:sz w:val="22"/>
          <w:szCs w:val="22"/>
        </w:rPr>
        <w:t>Cunningham Lindsey Ref: 5005393</w:t>
      </w:r>
    </w:p>
    <w:p w14:paraId="7A4FB24C" w14:textId="77777777" w:rsidR="003B6A27" w:rsidRPr="00BA1E62" w:rsidRDefault="003B6A27" w:rsidP="003B6A27">
      <w:pPr>
        <w:rPr>
          <w:rFonts w:eastAsia="Arial"/>
          <w:sz w:val="22"/>
          <w:szCs w:val="22"/>
        </w:rPr>
      </w:pPr>
      <w:r w:rsidRPr="00BA1E62">
        <w:rPr>
          <w:rFonts w:eastAsia="Arial"/>
          <w:sz w:val="22"/>
          <w:szCs w:val="22"/>
        </w:rPr>
        <w:t>Insurer's Claim Ref: 1849692</w:t>
      </w:r>
    </w:p>
    <w:p w14:paraId="5E780A37" w14:textId="77777777" w:rsidR="003B6A27" w:rsidRPr="00BA1E62" w:rsidRDefault="003B6A27" w:rsidP="003B6A27">
      <w:pPr>
        <w:rPr>
          <w:rFonts w:eastAsia="Arial"/>
          <w:sz w:val="22"/>
          <w:szCs w:val="22"/>
        </w:rPr>
      </w:pPr>
      <w:r w:rsidRPr="00BA1E62">
        <w:rPr>
          <w:rFonts w:eastAsia="Arial"/>
          <w:sz w:val="22"/>
          <w:szCs w:val="22"/>
        </w:rPr>
        <w:t>Re: R Patel &amp; D Patel Insurance Claim</w:t>
      </w:r>
    </w:p>
    <w:p w14:paraId="3E2CBC84" w14:textId="77777777" w:rsidR="003B6A27" w:rsidRPr="00BA1E62" w:rsidRDefault="003B6A27" w:rsidP="003B6A27">
      <w:pPr>
        <w:rPr>
          <w:rFonts w:eastAsia="Arial"/>
          <w:sz w:val="22"/>
          <w:szCs w:val="22"/>
        </w:rPr>
      </w:pPr>
      <w:r w:rsidRPr="00BA1E62">
        <w:rPr>
          <w:rFonts w:eastAsia="Arial"/>
          <w:sz w:val="22"/>
          <w:szCs w:val="22"/>
        </w:rPr>
        <w:t>Hi</w:t>
      </w:r>
    </w:p>
    <w:p w14:paraId="5548FA4E" w14:textId="77777777" w:rsidR="003B6A27" w:rsidRPr="00BA1E62" w:rsidRDefault="003B6A27" w:rsidP="003B6A27">
      <w:pPr>
        <w:rPr>
          <w:rFonts w:eastAsia="Arial"/>
          <w:sz w:val="22"/>
          <w:szCs w:val="22"/>
        </w:rPr>
      </w:pPr>
      <w:r w:rsidRPr="00BA1E62">
        <w:rPr>
          <w:rFonts w:eastAsia="Arial"/>
          <w:sz w:val="22"/>
          <w:szCs w:val="22"/>
        </w:rPr>
        <w:t>My details as discussed.</w:t>
      </w:r>
    </w:p>
    <w:p w14:paraId="6BB760D1" w14:textId="77777777" w:rsidR="003B6A27" w:rsidRPr="00BA1E62" w:rsidRDefault="003B6A27" w:rsidP="003B6A27">
      <w:pPr>
        <w:rPr>
          <w:rFonts w:eastAsia="Arial"/>
          <w:sz w:val="22"/>
          <w:szCs w:val="22"/>
        </w:rPr>
      </w:pPr>
      <w:r w:rsidRPr="00BA1E62">
        <w:rPr>
          <w:rFonts w:eastAsia="Arial"/>
          <w:sz w:val="22"/>
          <w:szCs w:val="22"/>
        </w:rPr>
        <w:t>Please advise your solicitor.</w:t>
      </w:r>
    </w:p>
    <w:p w14:paraId="750A3400" w14:textId="77777777" w:rsidR="003B6A27" w:rsidRPr="00BA1E62" w:rsidRDefault="003B6A27" w:rsidP="003B6A27">
      <w:pPr>
        <w:rPr>
          <w:rFonts w:eastAsia="Arial"/>
          <w:sz w:val="22"/>
          <w:szCs w:val="22"/>
        </w:rPr>
      </w:pPr>
      <w:r w:rsidRPr="00BA1E62">
        <w:rPr>
          <w:rFonts w:eastAsia="Arial"/>
          <w:sz w:val="22"/>
          <w:szCs w:val="22"/>
        </w:rPr>
        <w:t>I would like to meet with you and ask if your son is willing to complete a statement.</w:t>
      </w:r>
    </w:p>
    <w:p w14:paraId="2379CA6E" w14:textId="77777777" w:rsidR="003B6A27" w:rsidRPr="00BA1E62" w:rsidRDefault="003B6A27" w:rsidP="003B6A27">
      <w:pPr>
        <w:rPr>
          <w:rFonts w:eastAsia="Arial"/>
          <w:sz w:val="22"/>
          <w:szCs w:val="22"/>
        </w:rPr>
      </w:pPr>
      <w:r w:rsidRPr="00BA1E62">
        <w:rPr>
          <w:rFonts w:eastAsia="Arial"/>
          <w:sz w:val="22"/>
          <w:szCs w:val="22"/>
        </w:rPr>
        <w:t>Regards</w:t>
      </w:r>
    </w:p>
    <w:p w14:paraId="12579D21" w14:textId="77777777" w:rsidR="003B6A27" w:rsidRPr="00BA1E62" w:rsidRDefault="003B6A27" w:rsidP="003B6A27">
      <w:pPr>
        <w:rPr>
          <w:rFonts w:eastAsia="Arial"/>
          <w:sz w:val="22"/>
          <w:szCs w:val="22"/>
        </w:rPr>
      </w:pPr>
      <w:r w:rsidRPr="00BA1E62">
        <w:rPr>
          <w:rFonts w:eastAsia="Arial"/>
          <w:sz w:val="22"/>
          <w:szCs w:val="22"/>
        </w:rPr>
        <w:t>Trevor Allaway</w:t>
      </w:r>
    </w:p>
    <w:p w14:paraId="4633B32F" w14:textId="77777777" w:rsidR="003B6A27" w:rsidRPr="00BA1E62" w:rsidRDefault="003B6A27" w:rsidP="003B6A27">
      <w:pPr>
        <w:rPr>
          <w:rFonts w:eastAsia="Arial"/>
          <w:sz w:val="22"/>
          <w:szCs w:val="22"/>
        </w:rPr>
      </w:pPr>
      <w:r w:rsidRPr="00BA1E62">
        <w:rPr>
          <w:rFonts w:eastAsia="Arial"/>
          <w:sz w:val="22"/>
          <w:szCs w:val="22"/>
        </w:rPr>
        <w:t>Commercial Special Investigator</w:t>
      </w:r>
    </w:p>
    <w:p w14:paraId="486DF4C1" w14:textId="77777777" w:rsidR="003B6A27" w:rsidRPr="00BA1E62" w:rsidRDefault="003B6A27" w:rsidP="003B6A27">
      <w:pPr>
        <w:rPr>
          <w:rFonts w:eastAsia="Arial"/>
          <w:sz w:val="22"/>
          <w:szCs w:val="22"/>
        </w:rPr>
      </w:pPr>
      <w:r w:rsidRPr="00BA1E62">
        <w:rPr>
          <w:rFonts w:eastAsia="Arial"/>
          <w:sz w:val="22"/>
          <w:szCs w:val="22"/>
        </w:rPr>
        <w:t>Cunningham Lindsey</w:t>
      </w:r>
    </w:p>
    <w:p w14:paraId="3D53726B" w14:textId="77777777" w:rsidR="003B6A27" w:rsidRPr="00BA1E62" w:rsidRDefault="003B6A27" w:rsidP="003B6A27">
      <w:pPr>
        <w:rPr>
          <w:rFonts w:eastAsia="Arial"/>
          <w:sz w:val="22"/>
          <w:szCs w:val="22"/>
        </w:rPr>
      </w:pPr>
      <w:r w:rsidRPr="00BA1E62">
        <w:rPr>
          <w:rFonts w:eastAsia="Arial"/>
          <w:sz w:val="22"/>
          <w:szCs w:val="22"/>
        </w:rPr>
        <w:t>1st Floor, 3160 Park Square</w:t>
      </w:r>
    </w:p>
    <w:p w14:paraId="455958B3" w14:textId="77777777" w:rsidR="003B6A27" w:rsidRPr="00BA1E62" w:rsidRDefault="003B6A27" w:rsidP="003B6A27">
      <w:pPr>
        <w:rPr>
          <w:rFonts w:eastAsia="Arial"/>
          <w:sz w:val="22"/>
          <w:szCs w:val="22"/>
        </w:rPr>
      </w:pPr>
      <w:r w:rsidRPr="00BA1E62">
        <w:rPr>
          <w:rFonts w:eastAsia="Arial"/>
          <w:sz w:val="22"/>
          <w:szCs w:val="22"/>
        </w:rPr>
        <w:t>Birmingham Business Park</w:t>
      </w:r>
    </w:p>
    <w:p w14:paraId="0FAC9F1A" w14:textId="77777777" w:rsidR="003B6A27" w:rsidRPr="00BA1E62" w:rsidRDefault="003B6A27" w:rsidP="003B6A27">
      <w:pPr>
        <w:rPr>
          <w:rFonts w:eastAsia="Arial"/>
          <w:sz w:val="22"/>
          <w:szCs w:val="22"/>
        </w:rPr>
      </w:pPr>
      <w:r w:rsidRPr="00BA1E62">
        <w:rPr>
          <w:rFonts w:eastAsia="Arial"/>
          <w:sz w:val="22"/>
          <w:szCs w:val="22"/>
        </w:rPr>
        <w:t>Solihull, B37 7YN</w:t>
      </w:r>
    </w:p>
    <w:p w14:paraId="6C605447" w14:textId="77777777" w:rsidR="003B6A27" w:rsidRPr="00BA1E62" w:rsidRDefault="003B6A27" w:rsidP="003B6A27">
      <w:pPr>
        <w:rPr>
          <w:rFonts w:eastAsia="Arial"/>
          <w:sz w:val="22"/>
          <w:szCs w:val="22"/>
        </w:rPr>
      </w:pPr>
      <w:r w:rsidRPr="00BA1E62">
        <w:rPr>
          <w:rFonts w:eastAsia="Arial"/>
          <w:sz w:val="22"/>
          <w:szCs w:val="22"/>
        </w:rPr>
        <w:t>Tel: 0121 233 6765</w:t>
      </w:r>
    </w:p>
    <w:p w14:paraId="468E0B99" w14:textId="77777777" w:rsidR="003B6A27" w:rsidRPr="00BA1E62" w:rsidRDefault="003B6A27" w:rsidP="003B6A27">
      <w:pPr>
        <w:rPr>
          <w:rFonts w:eastAsia="Arial"/>
          <w:sz w:val="22"/>
          <w:szCs w:val="22"/>
        </w:rPr>
      </w:pPr>
      <w:r w:rsidRPr="00BA1E62">
        <w:rPr>
          <w:rFonts w:eastAsia="Arial"/>
          <w:sz w:val="22"/>
          <w:szCs w:val="22"/>
        </w:rPr>
        <w:t>Fax: 0845 425 2850</w:t>
      </w:r>
    </w:p>
    <w:p w14:paraId="525FC453" w14:textId="77777777" w:rsidR="003B6A27" w:rsidRPr="00BA1E62" w:rsidRDefault="003B6A27" w:rsidP="003B6A27">
      <w:pPr>
        <w:rPr>
          <w:rFonts w:eastAsia="Arial"/>
          <w:sz w:val="22"/>
          <w:szCs w:val="22"/>
        </w:rPr>
      </w:pPr>
      <w:r w:rsidRPr="00BA1E62">
        <w:rPr>
          <w:rFonts w:eastAsia="Arial"/>
          <w:sz w:val="22"/>
          <w:szCs w:val="22"/>
        </w:rPr>
        <w:t xml:space="preserve">Website:  </w:t>
      </w:r>
      <w:hyperlink r:id="rId21" w:history="1">
        <w:r w:rsidRPr="00BA1E62">
          <w:rPr>
            <w:rStyle w:val="Hyperlink"/>
            <w:rFonts w:eastAsia="Arial"/>
            <w:sz w:val="22"/>
            <w:szCs w:val="22"/>
          </w:rPr>
          <w:t>www.cunninghamlindsey.com</w:t>
        </w:r>
      </w:hyperlink>
    </w:p>
    <w:p w14:paraId="3EFB7287" w14:textId="77777777" w:rsidR="003B6A27" w:rsidRPr="00BA1E62" w:rsidRDefault="003B6A27" w:rsidP="003B6A27">
      <w:pPr>
        <w:rPr>
          <w:rFonts w:eastAsia="Arial"/>
          <w:sz w:val="22"/>
          <w:szCs w:val="22"/>
        </w:rPr>
      </w:pPr>
      <w:bookmarkStart w:id="7" w:name="_Hlk150256656"/>
      <w:r w:rsidRPr="00BA1E62">
        <w:rPr>
          <w:rFonts w:eastAsia="Arial"/>
          <w:b/>
          <w:bCs/>
          <w:sz w:val="22"/>
          <w:szCs w:val="22"/>
        </w:rPr>
        <w:t>Confidentiality:</w:t>
      </w:r>
      <w:r w:rsidRPr="00BA1E62">
        <w:rPr>
          <w:rFonts w:eastAsia="Arial"/>
          <w:sz w:val="22"/>
          <w:szCs w:val="22"/>
        </w:rPr>
        <w:t xml:space="preserve">  This e-mail and its attachments are solely for the use of the</w:t>
      </w:r>
    </w:p>
    <w:p w14:paraId="4F657EBB" w14:textId="77777777" w:rsidR="003B6A27" w:rsidRPr="00BA1E62" w:rsidRDefault="003B6A27" w:rsidP="003B6A27">
      <w:pPr>
        <w:rPr>
          <w:rFonts w:eastAsia="Arial"/>
          <w:sz w:val="22"/>
          <w:szCs w:val="22"/>
        </w:rPr>
      </w:pPr>
      <w:r w:rsidRPr="00BA1E62">
        <w:rPr>
          <w:rFonts w:eastAsia="Arial"/>
          <w:sz w:val="22"/>
          <w:szCs w:val="22"/>
        </w:rPr>
        <w:t xml:space="preserve">intended recipient(s).  If they have come to you in error, you must take no action based on them nor must you copy or communicate them to anyone. Please notify us </w:t>
      </w:r>
      <w:r w:rsidRPr="00BA1E62">
        <w:rPr>
          <w:sz w:val="22"/>
          <w:szCs w:val="22"/>
        </w:rPr>
        <w:t>immediately and cancel</w:t>
      </w:r>
      <w:r w:rsidRPr="00BA1E62">
        <w:rPr>
          <w:rFonts w:eastAsia="Arial"/>
          <w:sz w:val="22"/>
          <w:szCs w:val="22"/>
        </w:rPr>
        <w:t xml:space="preserve"> this communication.                            </w:t>
      </w:r>
    </w:p>
    <w:p w14:paraId="03BBB609" w14:textId="77777777" w:rsidR="003B6A27" w:rsidRPr="00BA1E62" w:rsidRDefault="003B6A27" w:rsidP="003B6A27">
      <w:pPr>
        <w:rPr>
          <w:rFonts w:eastAsia="Arial"/>
          <w:sz w:val="22"/>
          <w:szCs w:val="22"/>
        </w:rPr>
      </w:pPr>
      <w:r w:rsidRPr="00BA1E62">
        <w:rPr>
          <w:rFonts w:eastAsia="Arial"/>
          <w:b/>
          <w:bCs/>
          <w:sz w:val="22"/>
          <w:szCs w:val="22"/>
        </w:rPr>
        <w:t>Viruses:</w:t>
      </w:r>
      <w:r w:rsidRPr="00BA1E62">
        <w:rPr>
          <w:rFonts w:eastAsia="Arial"/>
          <w:sz w:val="22"/>
          <w:szCs w:val="22"/>
        </w:rPr>
        <w:t xml:space="preserve"> 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3433289" w14:textId="77777777" w:rsidR="003B6A27" w:rsidRPr="00BA1E62" w:rsidRDefault="003B6A27" w:rsidP="003B6A27">
      <w:pPr>
        <w:rPr>
          <w:rFonts w:eastAsia="Arial"/>
          <w:sz w:val="22"/>
          <w:szCs w:val="22"/>
        </w:rPr>
      </w:pPr>
      <w:r w:rsidRPr="00BA1E62">
        <w:rPr>
          <w:rFonts w:eastAsia="Arial"/>
          <w:b/>
          <w:bCs/>
          <w:sz w:val="22"/>
          <w:szCs w:val="22"/>
        </w:rPr>
        <w:t>Security:</w:t>
      </w:r>
      <w:r w:rsidRPr="00BA1E62">
        <w:rPr>
          <w:rFonts w:eastAsia="Arial"/>
          <w:sz w:val="22"/>
          <w:szCs w:val="22"/>
        </w:rPr>
        <w:t xml:space="preserve">  Please be aware in communicating with us by e-mail that internet e-mail by its nature is not a 1009.- secure communications medium.</w:t>
      </w:r>
    </w:p>
    <w:p w14:paraId="53F6A59C" w14:textId="77777777" w:rsidR="003B6A27" w:rsidRPr="00BA1E62" w:rsidRDefault="003B6A27" w:rsidP="003B6A27">
      <w:pPr>
        <w:rPr>
          <w:rFonts w:eastAsia="Arial"/>
          <w:sz w:val="22"/>
          <w:szCs w:val="22"/>
        </w:rPr>
      </w:pPr>
      <w:r w:rsidRPr="00BA1E62">
        <w:rPr>
          <w:rFonts w:eastAsia="Arial"/>
          <w:sz w:val="22"/>
          <w:szCs w:val="22"/>
        </w:rPr>
        <w:t>This message is issued in furtherance to the business activities of Cunningham Lindsey and associated companies and every effort is made to control content.  Should however inappropriate or non-business opinions be expressed Cunningham Lindsey will not accept any responsibility.</w:t>
      </w:r>
    </w:p>
    <w:p w14:paraId="383C2478" w14:textId="77777777" w:rsidR="003B6A27" w:rsidRPr="00BA1E62" w:rsidRDefault="003B6A27" w:rsidP="003B6A27">
      <w:pPr>
        <w:rPr>
          <w:rFonts w:eastAsia="Arial"/>
          <w:sz w:val="22"/>
          <w:szCs w:val="22"/>
        </w:rPr>
      </w:pPr>
      <w:r w:rsidRPr="00BA1E62">
        <w:rPr>
          <w:rFonts w:eastAsia="Arial"/>
          <w:sz w:val="22"/>
          <w:szCs w:val="22"/>
        </w:rPr>
        <w:t>Cunningham Lindsey United Kingdom is a company registered in England and Wales with company number 00159031.  The company's registered office is Apex Plaza, Forbury Road,</w:t>
      </w:r>
    </w:p>
    <w:p w14:paraId="764FDE6A" w14:textId="77777777" w:rsidR="003B6A27" w:rsidRPr="00BA1E62" w:rsidRDefault="003B6A27" w:rsidP="003B6A27">
      <w:pPr>
        <w:rPr>
          <w:rFonts w:eastAsia="Arial"/>
          <w:sz w:val="22"/>
          <w:szCs w:val="22"/>
        </w:rPr>
      </w:pPr>
      <w:r w:rsidRPr="00BA1E62">
        <w:rPr>
          <w:rFonts w:eastAsia="Arial"/>
          <w:sz w:val="22"/>
          <w:szCs w:val="22"/>
        </w:rPr>
        <w:t xml:space="preserve">Reading, Berkshire RGL LAX.  </w:t>
      </w:r>
    </w:p>
    <w:p w14:paraId="71148C01" w14:textId="77777777" w:rsidR="003B6A27" w:rsidRPr="00BA1E62" w:rsidRDefault="003B6A27" w:rsidP="003B6A27">
      <w:pPr>
        <w:rPr>
          <w:rFonts w:eastAsia="Arial"/>
          <w:sz w:val="22"/>
          <w:szCs w:val="22"/>
        </w:rPr>
      </w:pPr>
      <w:r w:rsidRPr="00BA1E62">
        <w:rPr>
          <w:rFonts w:eastAsia="Arial"/>
          <w:b/>
          <w:bCs/>
          <w:sz w:val="22"/>
          <w:szCs w:val="22"/>
        </w:rPr>
        <w:t>VAT No:</w:t>
      </w:r>
      <w:r w:rsidRPr="00BA1E62">
        <w:rPr>
          <w:rFonts w:eastAsia="Arial"/>
          <w:sz w:val="22"/>
          <w:szCs w:val="22"/>
        </w:rPr>
        <w:t xml:space="preserve"> 724 3766 27.</w:t>
      </w:r>
      <w:bookmarkEnd w:id="7"/>
    </w:p>
    <w:p w14:paraId="3C4BFA2D" w14:textId="77777777" w:rsidR="003B6A27" w:rsidRPr="00BA1E62" w:rsidRDefault="003B6A27" w:rsidP="003B6A27">
      <w:pPr>
        <w:rPr>
          <w:rFonts w:eastAsia="Arial"/>
          <w:sz w:val="22"/>
          <w:szCs w:val="22"/>
        </w:rPr>
      </w:pPr>
      <w:r w:rsidRPr="00BA1E62">
        <w:rPr>
          <w:rFonts w:eastAsia="Arial"/>
          <w:sz w:val="22"/>
          <w:szCs w:val="22"/>
        </w:rPr>
        <w:t xml:space="preserve">1 </w:t>
      </w:r>
    </w:p>
    <w:p w14:paraId="249C5DE4" w14:textId="77777777" w:rsidR="003B6A27" w:rsidRPr="00BA1E62" w:rsidRDefault="003B6A27" w:rsidP="00D768D2">
      <w:pPr>
        <w:rPr>
          <w:sz w:val="22"/>
          <w:szCs w:val="22"/>
        </w:rPr>
      </w:pPr>
    </w:p>
    <w:p w14:paraId="485CB6D1" w14:textId="77777777" w:rsidR="00A03500" w:rsidRPr="00BA1E62" w:rsidRDefault="00A03500" w:rsidP="00A03500">
      <w:pPr>
        <w:rPr>
          <w:b/>
          <w:bCs/>
          <w:sz w:val="22"/>
          <w:szCs w:val="22"/>
          <w:u w:val="single"/>
          <w:lang w:val="en-GB"/>
        </w:rPr>
      </w:pPr>
      <w:r w:rsidRPr="00BA1E62">
        <w:rPr>
          <w:b/>
          <w:bCs/>
          <w:sz w:val="22"/>
          <w:szCs w:val="22"/>
          <w:u w:val="single"/>
          <w:lang w:val="en-GB"/>
        </w:rPr>
        <w:lastRenderedPageBreak/>
        <w:t>FROM FOLDER 10</w:t>
      </w:r>
    </w:p>
    <w:p w14:paraId="27DE5A40" w14:textId="77777777" w:rsidR="00A03500" w:rsidRPr="00D32ED4" w:rsidRDefault="00A03500" w:rsidP="00A03500">
      <w:pPr>
        <w:rPr>
          <w:b/>
          <w:bCs/>
          <w:sz w:val="22"/>
          <w:szCs w:val="22"/>
          <w:u w:val="single"/>
        </w:rPr>
      </w:pPr>
      <w:r w:rsidRPr="00D32ED4">
        <w:rPr>
          <w:b/>
          <w:bCs/>
          <w:sz w:val="22"/>
          <w:szCs w:val="22"/>
          <w:u w:val="single"/>
        </w:rPr>
        <w:t>Diamond, Nikki</w:t>
      </w:r>
    </w:p>
    <w:p w14:paraId="1839196D" w14:textId="77777777" w:rsidR="00A03500" w:rsidRPr="00D32ED4" w:rsidRDefault="00A03500" w:rsidP="00A03500">
      <w:pPr>
        <w:rPr>
          <w:sz w:val="22"/>
          <w:szCs w:val="22"/>
        </w:rPr>
      </w:pPr>
      <w:r w:rsidRPr="00D32ED4">
        <w:rPr>
          <w:sz w:val="22"/>
          <w:szCs w:val="22"/>
        </w:rPr>
        <w:t>From: Paul Field [pwf@centor.co.uk]</w:t>
      </w:r>
    </w:p>
    <w:p w14:paraId="61912BB5" w14:textId="77777777" w:rsidR="00A03500" w:rsidRPr="00D32ED4" w:rsidRDefault="00A03500" w:rsidP="00A03500">
      <w:pPr>
        <w:rPr>
          <w:sz w:val="22"/>
          <w:szCs w:val="22"/>
        </w:rPr>
      </w:pPr>
      <w:r w:rsidRPr="00D32ED4">
        <w:rPr>
          <w:sz w:val="22"/>
          <w:szCs w:val="22"/>
        </w:rPr>
        <w:t xml:space="preserve">Sent: </w:t>
      </w:r>
      <w:r w:rsidRPr="00D32ED4">
        <w:rPr>
          <w:sz w:val="22"/>
          <w:szCs w:val="22"/>
          <w:highlight w:val="cyan"/>
        </w:rPr>
        <w:t>22 January 2014 11 :20</w:t>
      </w:r>
    </w:p>
    <w:p w14:paraId="1946B90A" w14:textId="77777777" w:rsidR="00A03500" w:rsidRPr="00D32ED4" w:rsidRDefault="00A03500" w:rsidP="00A03500">
      <w:pPr>
        <w:rPr>
          <w:sz w:val="22"/>
          <w:szCs w:val="22"/>
        </w:rPr>
      </w:pPr>
      <w:r w:rsidRPr="00D32ED4">
        <w:rPr>
          <w:sz w:val="22"/>
          <w:szCs w:val="22"/>
        </w:rPr>
        <w:t>To: Diamond, Nikki</w:t>
      </w:r>
    </w:p>
    <w:p w14:paraId="493578E4" w14:textId="77777777" w:rsidR="00A03500" w:rsidRPr="00D32ED4" w:rsidRDefault="00A03500" w:rsidP="00A03500">
      <w:pPr>
        <w:rPr>
          <w:sz w:val="22"/>
          <w:szCs w:val="22"/>
        </w:rPr>
      </w:pPr>
      <w:r w:rsidRPr="00D32ED4">
        <w:rPr>
          <w:sz w:val="22"/>
          <w:szCs w:val="22"/>
        </w:rPr>
        <w:t>Subject: RE: 2013/00206 RE: Breaks into units 3/4 Horizon 1 Est</w:t>
      </w:r>
    </w:p>
    <w:p w14:paraId="236BAEE0" w14:textId="77777777" w:rsidR="00A03500" w:rsidRPr="00D32ED4" w:rsidRDefault="00A03500" w:rsidP="00A03500">
      <w:pPr>
        <w:rPr>
          <w:sz w:val="22"/>
          <w:szCs w:val="22"/>
        </w:rPr>
      </w:pPr>
      <w:r w:rsidRPr="00D32ED4">
        <w:rPr>
          <w:sz w:val="22"/>
          <w:szCs w:val="22"/>
        </w:rPr>
        <w:t xml:space="preserve">This seems to have been outstanding for a long time - all, OK? If you can let me have a brief update, I would be grateful. </w:t>
      </w:r>
    </w:p>
    <w:p w14:paraId="75209E5D" w14:textId="77777777" w:rsidR="00A03500" w:rsidRPr="00D32ED4" w:rsidRDefault="00A03500" w:rsidP="00A03500">
      <w:pPr>
        <w:rPr>
          <w:sz w:val="22"/>
          <w:szCs w:val="22"/>
        </w:rPr>
      </w:pPr>
      <w:r w:rsidRPr="00BA1E62">
        <w:rPr>
          <w:rFonts w:eastAsia="Arial"/>
          <w:noProof/>
          <w:sz w:val="22"/>
          <w:szCs w:val="22"/>
        </w:rPr>
        <w:drawing>
          <wp:anchor distT="0" distB="0" distL="114300" distR="114300" simplePos="0" relativeHeight="251660288" behindDoc="1" locked="0" layoutInCell="1" allowOverlap="1" wp14:anchorId="7371F8A8" wp14:editId="04AD88F9">
            <wp:simplePos x="0" y="0"/>
            <wp:positionH relativeFrom="page">
              <wp:posOffset>4457700</wp:posOffset>
            </wp:positionH>
            <wp:positionV relativeFrom="paragraph">
              <wp:posOffset>101600</wp:posOffset>
            </wp:positionV>
            <wp:extent cx="1755775" cy="1122045"/>
            <wp:effectExtent l="0" t="0" r="0" b="1905"/>
            <wp:wrapNone/>
            <wp:docPr id="1391434167" name="Picture 7" descr="Close-up of a contact us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34167" name="Picture 7" descr="Close-up of a contact us signatur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55775" cy="1122045"/>
                    </a:xfrm>
                    <a:prstGeom prst="rect">
                      <a:avLst/>
                    </a:prstGeom>
                    <a:noFill/>
                  </pic:spPr>
                </pic:pic>
              </a:graphicData>
            </a:graphic>
            <wp14:sizeRelH relativeFrom="page">
              <wp14:pctWidth>0</wp14:pctWidth>
            </wp14:sizeRelH>
            <wp14:sizeRelV relativeFrom="page">
              <wp14:pctHeight>0</wp14:pctHeight>
            </wp14:sizeRelV>
          </wp:anchor>
        </w:drawing>
      </w:r>
      <w:r w:rsidRPr="00D32ED4">
        <w:rPr>
          <w:sz w:val="22"/>
          <w:szCs w:val="22"/>
        </w:rPr>
        <w:t>Paul Field</w:t>
      </w:r>
    </w:p>
    <w:p w14:paraId="7F685190" w14:textId="77777777" w:rsidR="00A03500" w:rsidRPr="00D32ED4" w:rsidRDefault="00A03500" w:rsidP="00A03500">
      <w:pPr>
        <w:rPr>
          <w:sz w:val="22"/>
          <w:szCs w:val="22"/>
        </w:rPr>
      </w:pPr>
      <w:r w:rsidRPr="00D32ED4">
        <w:rPr>
          <w:noProof/>
          <w:sz w:val="22"/>
          <w:szCs w:val="22"/>
        </w:rPr>
        <w:drawing>
          <wp:anchor distT="0" distB="0" distL="114300" distR="114300" simplePos="0" relativeHeight="251661312" behindDoc="1" locked="0" layoutInCell="1" allowOverlap="1" wp14:anchorId="6EC393C1" wp14:editId="60084839">
            <wp:simplePos x="0" y="0"/>
            <wp:positionH relativeFrom="page">
              <wp:posOffset>6054725</wp:posOffset>
            </wp:positionH>
            <wp:positionV relativeFrom="paragraph">
              <wp:posOffset>12700</wp:posOffset>
            </wp:positionV>
            <wp:extent cx="1613535" cy="1265555"/>
            <wp:effectExtent l="0" t="0" r="5715" b="0"/>
            <wp:wrapTight wrapText="bothSides">
              <wp:wrapPolygon edited="0">
                <wp:start x="0" y="0"/>
                <wp:lineTo x="0" y="21134"/>
                <wp:lineTo x="21421" y="21134"/>
                <wp:lineTo x="21421" y="0"/>
                <wp:lineTo x="0" y="0"/>
              </wp:wrapPolygon>
            </wp:wrapTight>
            <wp:docPr id="1976886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3535" cy="1265555"/>
                    </a:xfrm>
                    <a:prstGeom prst="rect">
                      <a:avLst/>
                    </a:prstGeom>
                    <a:noFill/>
                    <a:ln>
                      <a:noFill/>
                    </a:ln>
                  </pic:spPr>
                </pic:pic>
              </a:graphicData>
            </a:graphic>
          </wp:anchor>
        </w:drawing>
      </w:r>
      <w:r w:rsidRPr="00D32ED4">
        <w:rPr>
          <w:sz w:val="22"/>
          <w:szCs w:val="22"/>
        </w:rPr>
        <w:t xml:space="preserve">Claims and Support Director </w:t>
      </w:r>
    </w:p>
    <w:p w14:paraId="600E0436" w14:textId="77777777" w:rsidR="00A03500" w:rsidRPr="00D32ED4" w:rsidRDefault="00A03500" w:rsidP="00A03500">
      <w:pPr>
        <w:rPr>
          <w:sz w:val="22"/>
          <w:szCs w:val="22"/>
        </w:rPr>
      </w:pPr>
      <w:r w:rsidRPr="00D32ED4">
        <w:rPr>
          <w:sz w:val="22"/>
          <w:szCs w:val="22"/>
        </w:rPr>
        <w:t>CENTOR INSURANCE &amp; RISK MANAGEMENT LTD</w:t>
      </w:r>
    </w:p>
    <w:p w14:paraId="14C4720C" w14:textId="77777777" w:rsidR="00A03500" w:rsidRPr="00D32ED4" w:rsidRDefault="00A03500" w:rsidP="00A03500">
      <w:pPr>
        <w:rPr>
          <w:sz w:val="22"/>
          <w:szCs w:val="22"/>
        </w:rPr>
      </w:pPr>
      <w:r w:rsidRPr="00D32ED4">
        <w:rPr>
          <w:sz w:val="22"/>
          <w:szCs w:val="22"/>
        </w:rPr>
        <w:t>17 Dominion Street</w:t>
      </w:r>
    </w:p>
    <w:p w14:paraId="4F57F573" w14:textId="77777777" w:rsidR="00A03500" w:rsidRPr="00D32ED4" w:rsidRDefault="00A03500" w:rsidP="00A03500">
      <w:pPr>
        <w:rPr>
          <w:sz w:val="22"/>
          <w:szCs w:val="22"/>
          <w:lang w:val="en-GB"/>
        </w:rPr>
      </w:pPr>
      <w:r w:rsidRPr="00D32ED4">
        <w:rPr>
          <w:sz w:val="22"/>
          <w:szCs w:val="22"/>
          <w:lang w:val="en-GB"/>
        </w:rPr>
        <w:t>London   EC2M 2EF</w:t>
      </w:r>
    </w:p>
    <w:p w14:paraId="7C70145D" w14:textId="77777777" w:rsidR="00A03500" w:rsidRPr="00D32ED4" w:rsidRDefault="00A03500" w:rsidP="00A03500">
      <w:pPr>
        <w:rPr>
          <w:sz w:val="22"/>
          <w:szCs w:val="22"/>
          <w:lang w:val="en-GB"/>
        </w:rPr>
      </w:pPr>
      <w:r w:rsidRPr="00D32ED4">
        <w:rPr>
          <w:sz w:val="22"/>
          <w:szCs w:val="22"/>
        </w:rPr>
        <w:t>UK Broker Awards 2012 -Winner - Claims Service of the Year</w:t>
      </w:r>
    </w:p>
    <w:p w14:paraId="72CA40F3" w14:textId="77777777" w:rsidR="00A03500" w:rsidRPr="00D32ED4" w:rsidRDefault="00A03500" w:rsidP="00A03500">
      <w:pPr>
        <w:rPr>
          <w:sz w:val="22"/>
          <w:szCs w:val="22"/>
        </w:rPr>
      </w:pPr>
      <w:r w:rsidRPr="00D32ED4">
        <w:rPr>
          <w:sz w:val="22"/>
          <w:szCs w:val="22"/>
        </w:rPr>
        <w:t>UK Broker Awards 2013 -Winner - Commercial Lines Broker of the Year</w:t>
      </w:r>
    </w:p>
    <w:p w14:paraId="542A8C35" w14:textId="77777777" w:rsidR="00A03500" w:rsidRPr="00D32ED4" w:rsidRDefault="00A03500" w:rsidP="00A03500">
      <w:pPr>
        <w:rPr>
          <w:sz w:val="22"/>
          <w:szCs w:val="22"/>
        </w:rPr>
      </w:pPr>
      <w:r w:rsidRPr="00D32ED4">
        <w:rPr>
          <w:sz w:val="22"/>
          <w:szCs w:val="22"/>
        </w:rPr>
        <w:t>Authorised and regulated by the Financial Conduct Authority</w:t>
      </w:r>
    </w:p>
    <w:p w14:paraId="7F51B6AD" w14:textId="77777777" w:rsidR="00A03500" w:rsidRPr="00D32ED4" w:rsidRDefault="00A03500" w:rsidP="00A03500">
      <w:pPr>
        <w:rPr>
          <w:sz w:val="22"/>
          <w:szCs w:val="22"/>
          <w:lang w:val="fr-FR"/>
        </w:rPr>
      </w:pPr>
      <w:r w:rsidRPr="00D32ED4">
        <w:rPr>
          <w:sz w:val="22"/>
          <w:szCs w:val="22"/>
          <w:lang w:val="fr-FR"/>
        </w:rPr>
        <w:t>Voice :   +44 020 7330 8702</w:t>
      </w:r>
    </w:p>
    <w:p w14:paraId="7CD9FA7D" w14:textId="77777777" w:rsidR="00A03500" w:rsidRPr="00D32ED4" w:rsidRDefault="00A03500" w:rsidP="00A03500">
      <w:pPr>
        <w:rPr>
          <w:sz w:val="22"/>
          <w:szCs w:val="22"/>
          <w:lang w:val="fr-FR"/>
        </w:rPr>
      </w:pPr>
      <w:r w:rsidRPr="00D32ED4">
        <w:rPr>
          <w:sz w:val="22"/>
          <w:szCs w:val="22"/>
          <w:lang w:val="fr-FR"/>
        </w:rPr>
        <w:t>Fax :   +44 020 7256 9455</w:t>
      </w:r>
    </w:p>
    <w:p w14:paraId="516B8020" w14:textId="77777777" w:rsidR="00A03500" w:rsidRPr="00D32ED4" w:rsidRDefault="00A03500" w:rsidP="00A03500">
      <w:pPr>
        <w:rPr>
          <w:sz w:val="22"/>
          <w:szCs w:val="22"/>
          <w:lang w:val="fr-FR"/>
        </w:rPr>
      </w:pPr>
      <w:r w:rsidRPr="00D32ED4">
        <w:rPr>
          <w:sz w:val="22"/>
          <w:szCs w:val="22"/>
          <w:lang w:val="fr-FR"/>
        </w:rPr>
        <w:t>Email :   pwf@centor.co.uk</w:t>
      </w:r>
    </w:p>
    <w:p w14:paraId="241F2910" w14:textId="77777777" w:rsidR="00A03500" w:rsidRPr="00D32ED4" w:rsidRDefault="00A03500" w:rsidP="00A03500">
      <w:pPr>
        <w:rPr>
          <w:sz w:val="22"/>
          <w:szCs w:val="22"/>
        </w:rPr>
      </w:pPr>
      <w:r w:rsidRPr="00D32ED4">
        <w:rPr>
          <w:sz w:val="22"/>
          <w:szCs w:val="22"/>
        </w:rPr>
        <w:t xml:space="preserve">Web:   </w:t>
      </w:r>
      <w:hyperlink r:id="rId24" w:history="1">
        <w:r w:rsidRPr="00D32ED4">
          <w:rPr>
            <w:color w:val="0000FF" w:themeColor="hyperlink"/>
            <w:sz w:val="22"/>
            <w:szCs w:val="22"/>
            <w:u w:val="single"/>
          </w:rPr>
          <w:t>www.centor.co.uk</w:t>
        </w:r>
      </w:hyperlink>
    </w:p>
    <w:p w14:paraId="5A7711B2" w14:textId="77777777" w:rsidR="00A03500" w:rsidRPr="00D32ED4" w:rsidRDefault="00A03500" w:rsidP="00A03500">
      <w:pPr>
        <w:rPr>
          <w:sz w:val="22"/>
          <w:szCs w:val="22"/>
        </w:rPr>
      </w:pPr>
      <w:r w:rsidRPr="00BA1E62">
        <w:rPr>
          <w:rFonts w:eastAsia="Arial"/>
          <w:noProof/>
          <w:sz w:val="22"/>
          <w:szCs w:val="22"/>
        </w:rPr>
        <w:drawing>
          <wp:anchor distT="0" distB="0" distL="114300" distR="114300" simplePos="0" relativeHeight="251659264" behindDoc="1" locked="0" layoutInCell="1" allowOverlap="1" wp14:anchorId="38C7AF50" wp14:editId="31938DA4">
            <wp:simplePos x="0" y="0"/>
            <wp:positionH relativeFrom="page">
              <wp:posOffset>5758180</wp:posOffset>
            </wp:positionH>
            <wp:positionV relativeFrom="paragraph">
              <wp:posOffset>186690</wp:posOffset>
            </wp:positionV>
            <wp:extent cx="756285" cy="1012190"/>
            <wp:effectExtent l="0" t="0" r="5715" b="0"/>
            <wp:wrapNone/>
            <wp:docPr id="1643556827" name="Picture 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56827" name="Picture 6" descr="A close-up of a signatur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56285" cy="1012190"/>
                    </a:xfrm>
                    <a:prstGeom prst="rect">
                      <a:avLst/>
                    </a:prstGeom>
                    <a:noFill/>
                  </pic:spPr>
                </pic:pic>
              </a:graphicData>
            </a:graphic>
            <wp14:sizeRelH relativeFrom="page">
              <wp14:pctWidth>0</wp14:pctWidth>
            </wp14:sizeRelH>
            <wp14:sizeRelV relativeFrom="page">
              <wp14:pctHeight>0</wp14:pctHeight>
            </wp14:sizeRelV>
          </wp:anchor>
        </w:drawing>
      </w:r>
      <w:r w:rsidRPr="00D32ED4">
        <w:rPr>
          <w:sz w:val="22"/>
          <w:szCs w:val="22"/>
        </w:rPr>
        <w:t>CENTOR INSURANCE &amp; RISK MANAGEMENT LIMITED is a company registered in England.  Company Number 1151611.</w:t>
      </w:r>
    </w:p>
    <w:p w14:paraId="24EEAD10" w14:textId="77777777" w:rsidR="00A03500" w:rsidRPr="00D32ED4" w:rsidRDefault="00A03500" w:rsidP="00A03500">
      <w:pPr>
        <w:rPr>
          <w:sz w:val="22"/>
          <w:szCs w:val="22"/>
        </w:rPr>
      </w:pPr>
      <w:r w:rsidRPr="00D32ED4">
        <w:rPr>
          <w:sz w:val="22"/>
          <w:szCs w:val="22"/>
        </w:rPr>
        <w:t>Registered Office:  17 Dominion Street, London, EC2M 2EF. Authorised and regulated by the Financial Conduct Authority.</w:t>
      </w:r>
    </w:p>
    <w:p w14:paraId="033924BC" w14:textId="77777777" w:rsidR="003B6A27" w:rsidRPr="00BA1E62" w:rsidRDefault="003B6A27" w:rsidP="00D768D2">
      <w:pPr>
        <w:rPr>
          <w:sz w:val="22"/>
          <w:szCs w:val="22"/>
        </w:rPr>
      </w:pPr>
    </w:p>
    <w:p w14:paraId="2C600A5C" w14:textId="77777777" w:rsidR="000B57DA" w:rsidRPr="00BA1E62" w:rsidRDefault="000B57DA" w:rsidP="00D768D2">
      <w:pPr>
        <w:rPr>
          <w:sz w:val="22"/>
          <w:szCs w:val="22"/>
        </w:rPr>
      </w:pPr>
    </w:p>
    <w:p w14:paraId="681288B9" w14:textId="16568471" w:rsidR="00916426" w:rsidRPr="00BA1E62" w:rsidRDefault="00D36A5F" w:rsidP="00D768D2">
      <w:pPr>
        <w:rPr>
          <w:b/>
          <w:bCs/>
          <w:sz w:val="22"/>
          <w:szCs w:val="22"/>
          <w:u w:val="single"/>
        </w:rPr>
      </w:pPr>
      <w:bookmarkStart w:id="8" w:name="_Hlk150263678"/>
      <w:r w:rsidRPr="00BA1E62">
        <w:rPr>
          <w:b/>
          <w:bCs/>
          <w:sz w:val="22"/>
          <w:szCs w:val="22"/>
          <w:u w:val="single"/>
        </w:rPr>
        <w:t>F</w:t>
      </w:r>
      <w:r w:rsidR="000B57DA" w:rsidRPr="00BA1E62">
        <w:rPr>
          <w:b/>
          <w:bCs/>
          <w:sz w:val="22"/>
          <w:szCs w:val="22"/>
          <w:u w:val="single"/>
        </w:rPr>
        <w:t>ROM F</w:t>
      </w:r>
      <w:r w:rsidRPr="00BA1E62">
        <w:rPr>
          <w:b/>
          <w:bCs/>
          <w:sz w:val="22"/>
          <w:szCs w:val="22"/>
          <w:u w:val="single"/>
        </w:rPr>
        <w:t>OLDER 1</w:t>
      </w:r>
    </w:p>
    <w:bookmarkEnd w:id="8"/>
    <w:p w14:paraId="387C2236" w14:textId="77777777" w:rsidR="00916426" w:rsidRPr="00916426" w:rsidRDefault="00916426" w:rsidP="00916426">
      <w:pPr>
        <w:rPr>
          <w:sz w:val="22"/>
          <w:szCs w:val="22"/>
        </w:rPr>
      </w:pPr>
      <w:r w:rsidRPr="00916426">
        <w:rPr>
          <w:b/>
          <w:bCs/>
          <w:sz w:val="22"/>
          <w:szCs w:val="22"/>
        </w:rPr>
        <w:t>From:</w:t>
      </w:r>
      <w:r w:rsidRPr="00916426">
        <w:rPr>
          <w:sz w:val="22"/>
          <w:szCs w:val="22"/>
        </w:rPr>
        <w:t xml:space="preserve"> JOSEPHINE WARD </w:t>
      </w:r>
      <w:hyperlink r:id="rId26" w:history="1">
        <w:r w:rsidRPr="00916426">
          <w:rPr>
            <w:color w:val="0000FF" w:themeColor="hyperlink"/>
            <w:sz w:val="22"/>
            <w:szCs w:val="22"/>
            <w:u w:val="single"/>
          </w:rPr>
          <w:t>Josephinewardsolicitor@gmail.com</w:t>
        </w:r>
      </w:hyperlink>
      <w:r w:rsidRPr="00916426">
        <w:rPr>
          <w:sz w:val="22"/>
          <w:szCs w:val="22"/>
        </w:rPr>
        <w:t>]</w:t>
      </w:r>
    </w:p>
    <w:p w14:paraId="0D39423E" w14:textId="77777777" w:rsidR="00916426" w:rsidRPr="00916426" w:rsidRDefault="00916426" w:rsidP="00916426">
      <w:pPr>
        <w:rPr>
          <w:sz w:val="22"/>
          <w:szCs w:val="22"/>
        </w:rPr>
      </w:pPr>
      <w:r w:rsidRPr="00916426">
        <w:rPr>
          <w:b/>
          <w:bCs/>
          <w:sz w:val="22"/>
          <w:szCs w:val="22"/>
        </w:rPr>
        <w:t>Sent:</w:t>
      </w:r>
      <w:r w:rsidRPr="00916426">
        <w:rPr>
          <w:sz w:val="22"/>
          <w:szCs w:val="22"/>
        </w:rPr>
        <w:t xml:space="preserve"> Lorraine Cordell</w:t>
      </w:r>
    </w:p>
    <w:p w14:paraId="68AF0915" w14:textId="4BB34A8C" w:rsidR="00916426" w:rsidRPr="00916426" w:rsidRDefault="00916426" w:rsidP="00916426">
      <w:pPr>
        <w:rPr>
          <w:sz w:val="22"/>
          <w:szCs w:val="22"/>
        </w:rPr>
      </w:pPr>
      <w:r w:rsidRPr="00916426">
        <w:rPr>
          <w:b/>
          <w:bCs/>
          <w:sz w:val="22"/>
          <w:szCs w:val="22"/>
        </w:rPr>
        <w:t>To:</w:t>
      </w:r>
      <w:r w:rsidRPr="00916426">
        <w:rPr>
          <w:sz w:val="22"/>
          <w:szCs w:val="22"/>
        </w:rPr>
        <w:t xml:space="preserve"> </w:t>
      </w:r>
      <w:r w:rsidR="00833AA2" w:rsidRPr="00BA1E62">
        <w:rPr>
          <w:sz w:val="22"/>
          <w:szCs w:val="22"/>
        </w:rPr>
        <w:t>12 February</w:t>
      </w:r>
      <w:r w:rsidRPr="00916426">
        <w:rPr>
          <w:sz w:val="22"/>
          <w:szCs w:val="22"/>
        </w:rPr>
        <w:t xml:space="preserve"> </w:t>
      </w:r>
      <w:r w:rsidR="00833AA2" w:rsidRPr="00BA1E62">
        <w:rPr>
          <w:sz w:val="22"/>
          <w:szCs w:val="22"/>
          <w:highlight w:val="cyan"/>
        </w:rPr>
        <w:t>2014 11:43</w:t>
      </w:r>
    </w:p>
    <w:p w14:paraId="1DFC4C30" w14:textId="77777777" w:rsidR="00916426" w:rsidRPr="00916426" w:rsidRDefault="00916426" w:rsidP="00916426">
      <w:pPr>
        <w:rPr>
          <w:sz w:val="22"/>
          <w:szCs w:val="22"/>
        </w:rPr>
      </w:pPr>
      <w:r w:rsidRPr="00916426">
        <w:rPr>
          <w:b/>
          <w:bCs/>
          <w:sz w:val="22"/>
          <w:szCs w:val="22"/>
        </w:rPr>
        <w:t>Subject:</w:t>
      </w:r>
      <w:r w:rsidRPr="00916426">
        <w:rPr>
          <w:sz w:val="22"/>
          <w:szCs w:val="22"/>
        </w:rPr>
        <w:t xml:space="preserve"> Lorraine Cordell; too smooth </w:t>
      </w:r>
    </w:p>
    <w:p w14:paraId="730393F1" w14:textId="28C9B2EA" w:rsidR="00916426" w:rsidRPr="00916426" w:rsidRDefault="00833AA2" w:rsidP="00916426">
      <w:pPr>
        <w:rPr>
          <w:sz w:val="22"/>
          <w:szCs w:val="22"/>
        </w:rPr>
      </w:pPr>
      <w:r w:rsidRPr="00BA1E62">
        <w:rPr>
          <w:sz w:val="22"/>
          <w:szCs w:val="22"/>
        </w:rPr>
        <w:t>Fwd.</w:t>
      </w:r>
      <w:r w:rsidR="00916426" w:rsidRPr="00916426">
        <w:rPr>
          <w:sz w:val="22"/>
          <w:szCs w:val="22"/>
        </w:rPr>
        <w:t>:  Regina v Simon Cordell CL ref 5005393 (Patel)</w:t>
      </w:r>
    </w:p>
    <w:p w14:paraId="6B4F81D4" w14:textId="5143E69A" w:rsidR="00916426" w:rsidRPr="00916426" w:rsidRDefault="00916426" w:rsidP="00916426">
      <w:pPr>
        <w:rPr>
          <w:color w:val="0000FF"/>
          <w:sz w:val="22"/>
          <w:szCs w:val="22"/>
          <w:u w:val="single"/>
        </w:rPr>
      </w:pPr>
      <w:r w:rsidRPr="00916426">
        <w:rPr>
          <w:b/>
          <w:bCs/>
          <w:sz w:val="22"/>
          <w:szCs w:val="22"/>
        </w:rPr>
        <w:t>Attachments:</w:t>
      </w:r>
      <w:r w:rsidRPr="00916426">
        <w:rPr>
          <w:sz w:val="22"/>
          <w:szCs w:val="22"/>
        </w:rPr>
        <w:t xml:space="preserve">  </w:t>
      </w:r>
      <w:r w:rsidRPr="00916426">
        <w:rPr>
          <w:color w:val="0000FF"/>
          <w:sz w:val="22"/>
          <w:szCs w:val="22"/>
          <w:u w:val="single"/>
        </w:rPr>
        <w:t xml:space="preserve">STATEMENT PATEL PART </w:t>
      </w:r>
      <w:r w:rsidR="00833AA2" w:rsidRPr="00BA1E62">
        <w:rPr>
          <w:color w:val="0000FF"/>
          <w:sz w:val="22"/>
          <w:szCs w:val="22"/>
          <w:u w:val="single"/>
        </w:rPr>
        <w:t>2.pdf.</w:t>
      </w:r>
      <w:r w:rsidRPr="00916426">
        <w:rPr>
          <w:color w:val="0000FF"/>
          <w:sz w:val="22"/>
          <w:szCs w:val="22"/>
          <w:u w:val="single"/>
        </w:rPr>
        <w:t xml:space="preserve">  </w:t>
      </w:r>
    </w:p>
    <w:p w14:paraId="643496D4" w14:textId="5912D6B2" w:rsidR="00916426" w:rsidRPr="00916426" w:rsidRDefault="00916426" w:rsidP="00916426">
      <w:pPr>
        <w:rPr>
          <w:color w:val="0000FF"/>
          <w:sz w:val="22"/>
          <w:szCs w:val="22"/>
          <w:u w:val="single"/>
        </w:rPr>
      </w:pPr>
      <w:r w:rsidRPr="00916426">
        <w:rPr>
          <w:color w:val="0000FF"/>
          <w:sz w:val="22"/>
          <w:szCs w:val="22"/>
          <w:u w:val="single"/>
        </w:rPr>
        <w:t xml:space="preserve">INDICTMENT AND PATEL </w:t>
      </w:r>
      <w:r w:rsidR="00833AA2" w:rsidRPr="00BA1E62">
        <w:rPr>
          <w:color w:val="0000FF"/>
          <w:sz w:val="22"/>
          <w:szCs w:val="22"/>
          <w:u w:val="single"/>
        </w:rPr>
        <w:t>STATEMENT PT</w:t>
      </w:r>
      <w:r w:rsidRPr="00916426">
        <w:rPr>
          <w:color w:val="0000FF"/>
          <w:sz w:val="22"/>
          <w:szCs w:val="22"/>
          <w:u w:val="single"/>
        </w:rPr>
        <w:t xml:space="preserve"> 1.pdf</w:t>
      </w:r>
    </w:p>
    <w:p w14:paraId="508B23BF" w14:textId="57C8FECD" w:rsidR="00916426" w:rsidRPr="00916426" w:rsidRDefault="00833AA2" w:rsidP="00916426">
      <w:pPr>
        <w:rPr>
          <w:sz w:val="22"/>
          <w:szCs w:val="22"/>
        </w:rPr>
      </w:pPr>
      <w:r w:rsidRPr="00BA1E62">
        <w:rPr>
          <w:sz w:val="22"/>
          <w:szCs w:val="22"/>
        </w:rPr>
        <w:t>Lorraine I</w:t>
      </w:r>
      <w:r w:rsidR="00916426" w:rsidRPr="00916426">
        <w:rPr>
          <w:sz w:val="22"/>
          <w:szCs w:val="22"/>
        </w:rPr>
        <w:t xml:space="preserve"> Simon</w:t>
      </w:r>
    </w:p>
    <w:p w14:paraId="04E74356" w14:textId="71B4BB9B" w:rsidR="00916426" w:rsidRPr="00916426" w:rsidRDefault="00916426" w:rsidP="00916426">
      <w:pPr>
        <w:rPr>
          <w:sz w:val="22"/>
          <w:szCs w:val="22"/>
        </w:rPr>
      </w:pPr>
      <w:r w:rsidRPr="00916426">
        <w:rPr>
          <w:sz w:val="22"/>
          <w:szCs w:val="22"/>
        </w:rPr>
        <w:t xml:space="preserve">Please see forwarded email that </w:t>
      </w:r>
      <w:r w:rsidR="00833AA2" w:rsidRPr="00BA1E62">
        <w:rPr>
          <w:sz w:val="22"/>
          <w:szCs w:val="22"/>
        </w:rPr>
        <w:t>I sent</w:t>
      </w:r>
      <w:r w:rsidRPr="00916426">
        <w:rPr>
          <w:sz w:val="22"/>
          <w:szCs w:val="22"/>
        </w:rPr>
        <w:t xml:space="preserve"> to Mr. </w:t>
      </w:r>
      <w:r w:rsidR="00833AA2" w:rsidRPr="00BA1E62">
        <w:rPr>
          <w:sz w:val="22"/>
          <w:szCs w:val="22"/>
        </w:rPr>
        <w:t>Trevor Allway</w:t>
      </w:r>
      <w:r w:rsidRPr="00916426">
        <w:rPr>
          <w:sz w:val="22"/>
          <w:szCs w:val="22"/>
        </w:rPr>
        <w:t>.</w:t>
      </w:r>
    </w:p>
    <w:p w14:paraId="370EF1C4" w14:textId="77777777" w:rsidR="00916426" w:rsidRPr="00916426" w:rsidRDefault="00916426" w:rsidP="00916426">
      <w:pPr>
        <w:rPr>
          <w:sz w:val="22"/>
          <w:szCs w:val="22"/>
        </w:rPr>
      </w:pPr>
      <w:r w:rsidRPr="00916426">
        <w:rPr>
          <w:sz w:val="22"/>
          <w:szCs w:val="22"/>
        </w:rPr>
        <w:t>Regards</w:t>
      </w:r>
    </w:p>
    <w:p w14:paraId="535DB688" w14:textId="77777777" w:rsidR="00916426" w:rsidRPr="00916426" w:rsidRDefault="00916426" w:rsidP="00916426">
      <w:pPr>
        <w:rPr>
          <w:sz w:val="22"/>
          <w:szCs w:val="22"/>
        </w:rPr>
      </w:pPr>
      <w:r w:rsidRPr="00916426">
        <w:rPr>
          <w:sz w:val="22"/>
          <w:szCs w:val="22"/>
        </w:rPr>
        <w:t>Josephine</w:t>
      </w:r>
    </w:p>
    <w:p w14:paraId="4D306070" w14:textId="681CD876" w:rsidR="00916426" w:rsidRPr="00916426" w:rsidRDefault="00833AA2" w:rsidP="00916426">
      <w:pPr>
        <w:rPr>
          <w:sz w:val="22"/>
          <w:szCs w:val="22"/>
        </w:rPr>
      </w:pPr>
      <w:r w:rsidRPr="00BA1E62">
        <w:rPr>
          <w:sz w:val="22"/>
          <w:szCs w:val="22"/>
        </w:rPr>
        <w:t>---------- Forwarded message ----------</w:t>
      </w:r>
    </w:p>
    <w:p w14:paraId="53F08B24" w14:textId="52935086" w:rsidR="00916426" w:rsidRPr="00916426" w:rsidRDefault="00916426" w:rsidP="00916426">
      <w:pPr>
        <w:rPr>
          <w:sz w:val="22"/>
          <w:szCs w:val="22"/>
        </w:rPr>
      </w:pPr>
      <w:r w:rsidRPr="00916426">
        <w:rPr>
          <w:sz w:val="22"/>
          <w:szCs w:val="22"/>
        </w:rPr>
        <w:t xml:space="preserve">From: JOSEPHINE </w:t>
      </w:r>
      <w:r w:rsidR="00833AA2" w:rsidRPr="00BA1E62">
        <w:rPr>
          <w:sz w:val="22"/>
          <w:szCs w:val="22"/>
        </w:rPr>
        <w:t>WARD &lt;</w:t>
      </w:r>
      <w:hyperlink r:id="rId27" w:history="1">
        <w:r w:rsidRPr="00916426">
          <w:rPr>
            <w:color w:val="0000FF" w:themeColor="hyperlink"/>
            <w:sz w:val="22"/>
            <w:szCs w:val="22"/>
            <w:u w:val="single"/>
          </w:rPr>
          <w:t>Josephinewardsolicitor@gmail.com</w:t>
        </w:r>
      </w:hyperlink>
      <w:r w:rsidRPr="00916426">
        <w:rPr>
          <w:sz w:val="22"/>
          <w:szCs w:val="22"/>
        </w:rPr>
        <w:t>&gt;</w:t>
      </w:r>
    </w:p>
    <w:p w14:paraId="4E16D7D8" w14:textId="17AD4F4D" w:rsidR="00916426" w:rsidRPr="00916426" w:rsidRDefault="00916426" w:rsidP="00916426">
      <w:pPr>
        <w:rPr>
          <w:sz w:val="22"/>
          <w:szCs w:val="22"/>
        </w:rPr>
      </w:pPr>
      <w:r w:rsidRPr="00916426">
        <w:rPr>
          <w:sz w:val="22"/>
          <w:szCs w:val="22"/>
        </w:rPr>
        <w:t xml:space="preserve">Date: Wed, </w:t>
      </w:r>
      <w:r w:rsidR="00833AA2" w:rsidRPr="00BA1E62">
        <w:rPr>
          <w:sz w:val="22"/>
          <w:szCs w:val="22"/>
        </w:rPr>
        <w:t>Feb 12</w:t>
      </w:r>
      <w:r w:rsidRPr="00916426">
        <w:rPr>
          <w:sz w:val="22"/>
          <w:szCs w:val="22"/>
        </w:rPr>
        <w:t xml:space="preserve">, </w:t>
      </w:r>
      <w:r w:rsidR="00833AA2" w:rsidRPr="00BA1E62">
        <w:rPr>
          <w:sz w:val="22"/>
          <w:szCs w:val="22"/>
        </w:rPr>
        <w:t>2014,</w:t>
      </w:r>
      <w:r w:rsidRPr="00916426">
        <w:rPr>
          <w:sz w:val="22"/>
          <w:szCs w:val="22"/>
        </w:rPr>
        <w:t xml:space="preserve"> at 11 :38 AM</w:t>
      </w:r>
    </w:p>
    <w:p w14:paraId="5D63454B" w14:textId="06690893" w:rsidR="00916426" w:rsidRPr="00916426" w:rsidRDefault="00916426" w:rsidP="00916426">
      <w:pPr>
        <w:rPr>
          <w:sz w:val="22"/>
          <w:szCs w:val="22"/>
        </w:rPr>
      </w:pPr>
      <w:r w:rsidRPr="00916426">
        <w:rPr>
          <w:sz w:val="22"/>
          <w:szCs w:val="22"/>
        </w:rPr>
        <w:t xml:space="preserve">Subject:  Re: Regina v Simon </w:t>
      </w:r>
      <w:r w:rsidR="00833AA2" w:rsidRPr="00BA1E62">
        <w:rPr>
          <w:sz w:val="22"/>
          <w:szCs w:val="22"/>
        </w:rPr>
        <w:t>Cordell CL</w:t>
      </w:r>
      <w:r w:rsidRPr="00916426">
        <w:rPr>
          <w:sz w:val="22"/>
          <w:szCs w:val="22"/>
        </w:rPr>
        <w:t xml:space="preserve"> ref </w:t>
      </w:r>
      <w:r w:rsidR="00833AA2" w:rsidRPr="00BA1E62">
        <w:rPr>
          <w:sz w:val="22"/>
          <w:szCs w:val="22"/>
        </w:rPr>
        <w:t>5005393 (</w:t>
      </w:r>
      <w:r w:rsidRPr="00916426">
        <w:rPr>
          <w:sz w:val="22"/>
          <w:szCs w:val="22"/>
        </w:rPr>
        <w:t xml:space="preserve">pate!) </w:t>
      </w:r>
    </w:p>
    <w:p w14:paraId="4466478E" w14:textId="2B14D469" w:rsidR="00916426" w:rsidRPr="00916426" w:rsidRDefault="00916426" w:rsidP="00916426">
      <w:pPr>
        <w:rPr>
          <w:sz w:val="22"/>
          <w:szCs w:val="22"/>
        </w:rPr>
      </w:pPr>
      <w:r w:rsidRPr="00916426">
        <w:rPr>
          <w:sz w:val="22"/>
          <w:szCs w:val="22"/>
        </w:rPr>
        <w:t xml:space="preserve">To: "All away, Trevor </w:t>
      </w:r>
      <w:r w:rsidR="00833AA2" w:rsidRPr="00BA1E62">
        <w:rPr>
          <w:sz w:val="22"/>
          <w:szCs w:val="22"/>
        </w:rPr>
        <w:t>“&lt;</w:t>
      </w:r>
      <w:r w:rsidRPr="00916426">
        <w:rPr>
          <w:sz w:val="22"/>
          <w:szCs w:val="22"/>
        </w:rPr>
        <w:t xml:space="preserve"> </w:t>
      </w:r>
      <w:hyperlink r:id="rId28" w:history="1">
        <w:r w:rsidRPr="00916426">
          <w:rPr>
            <w:color w:val="0000FF" w:themeColor="hyperlink"/>
            <w:sz w:val="22"/>
            <w:szCs w:val="22"/>
            <w:u w:val="single"/>
          </w:rPr>
          <w:t>trevor.allaway@cl-uk.com</w:t>
        </w:r>
      </w:hyperlink>
      <w:r w:rsidRPr="00916426">
        <w:rPr>
          <w:sz w:val="22"/>
          <w:szCs w:val="22"/>
        </w:rPr>
        <w:t>&gt;</w:t>
      </w:r>
    </w:p>
    <w:p w14:paraId="22D3EF59" w14:textId="77777777" w:rsidR="00916426" w:rsidRPr="00916426" w:rsidRDefault="00916426" w:rsidP="00916426">
      <w:pPr>
        <w:rPr>
          <w:sz w:val="22"/>
          <w:szCs w:val="22"/>
        </w:rPr>
      </w:pPr>
      <w:r w:rsidRPr="00916426">
        <w:rPr>
          <w:sz w:val="22"/>
          <w:szCs w:val="22"/>
        </w:rPr>
        <w:t>Dear Mr. Allway</w:t>
      </w:r>
    </w:p>
    <w:p w14:paraId="3791FE3A" w14:textId="77777777" w:rsidR="00916426" w:rsidRPr="00916426" w:rsidRDefault="00916426" w:rsidP="00916426">
      <w:pPr>
        <w:rPr>
          <w:sz w:val="22"/>
          <w:szCs w:val="22"/>
        </w:rPr>
      </w:pPr>
      <w:r w:rsidRPr="00916426">
        <w:rPr>
          <w:sz w:val="22"/>
          <w:szCs w:val="22"/>
        </w:rPr>
        <w:t>Thank you for your email.</w:t>
      </w:r>
    </w:p>
    <w:p w14:paraId="76D2C930" w14:textId="465413B1" w:rsidR="00916426" w:rsidRPr="00916426" w:rsidRDefault="00916426" w:rsidP="00916426">
      <w:pPr>
        <w:rPr>
          <w:sz w:val="22"/>
          <w:szCs w:val="22"/>
        </w:rPr>
      </w:pPr>
      <w:r w:rsidRPr="00916426">
        <w:rPr>
          <w:sz w:val="22"/>
          <w:szCs w:val="22"/>
        </w:rPr>
        <w:t xml:space="preserve">This case </w:t>
      </w:r>
      <w:r w:rsidR="00833AA2" w:rsidRPr="00BA1E62">
        <w:rPr>
          <w:sz w:val="22"/>
          <w:szCs w:val="22"/>
        </w:rPr>
        <w:t>is listed</w:t>
      </w:r>
      <w:r w:rsidRPr="00916426">
        <w:rPr>
          <w:sz w:val="22"/>
          <w:szCs w:val="22"/>
        </w:rPr>
        <w:t xml:space="preserve"> for </w:t>
      </w:r>
      <w:r w:rsidR="00833AA2" w:rsidRPr="00BA1E62">
        <w:rPr>
          <w:sz w:val="22"/>
          <w:szCs w:val="22"/>
        </w:rPr>
        <w:t>mention at</w:t>
      </w:r>
      <w:r w:rsidRPr="00916426">
        <w:rPr>
          <w:sz w:val="22"/>
          <w:szCs w:val="22"/>
        </w:rPr>
        <w:t xml:space="preserve"> </w:t>
      </w:r>
      <w:r w:rsidR="00833AA2" w:rsidRPr="00BA1E62">
        <w:rPr>
          <w:sz w:val="22"/>
          <w:szCs w:val="22"/>
        </w:rPr>
        <w:t>Woolwich Crown Court</w:t>
      </w:r>
      <w:r w:rsidRPr="00916426">
        <w:rPr>
          <w:sz w:val="22"/>
          <w:szCs w:val="22"/>
        </w:rPr>
        <w:t xml:space="preserve"> on 18th </w:t>
      </w:r>
      <w:r w:rsidR="00833AA2" w:rsidRPr="00BA1E62">
        <w:rPr>
          <w:sz w:val="22"/>
          <w:szCs w:val="22"/>
        </w:rPr>
        <w:t>February 2014</w:t>
      </w:r>
      <w:r w:rsidRPr="00916426">
        <w:rPr>
          <w:sz w:val="22"/>
          <w:szCs w:val="22"/>
        </w:rPr>
        <w:t xml:space="preserve">.   It is my understanding that you have been </w:t>
      </w:r>
      <w:r w:rsidR="00833AA2" w:rsidRPr="00BA1E62">
        <w:rPr>
          <w:sz w:val="22"/>
          <w:szCs w:val="22"/>
        </w:rPr>
        <w:t>contacted directly by</w:t>
      </w:r>
      <w:r w:rsidRPr="00916426">
        <w:rPr>
          <w:sz w:val="22"/>
          <w:szCs w:val="22"/>
        </w:rPr>
        <w:t xml:space="preserve"> Mr. Simon </w:t>
      </w:r>
      <w:r w:rsidR="00833AA2" w:rsidRPr="00BA1E62">
        <w:rPr>
          <w:sz w:val="22"/>
          <w:szCs w:val="22"/>
        </w:rPr>
        <w:t>Cordell and</w:t>
      </w:r>
      <w:r w:rsidRPr="00916426">
        <w:rPr>
          <w:sz w:val="22"/>
          <w:szCs w:val="22"/>
        </w:rPr>
        <w:t xml:space="preserve"> Miss </w:t>
      </w:r>
      <w:r w:rsidR="00833AA2" w:rsidRPr="00BA1E62">
        <w:rPr>
          <w:sz w:val="22"/>
          <w:szCs w:val="22"/>
        </w:rPr>
        <w:t>Lorraine Cordell</w:t>
      </w:r>
      <w:r w:rsidRPr="00916426">
        <w:rPr>
          <w:sz w:val="22"/>
          <w:szCs w:val="22"/>
        </w:rPr>
        <w:t xml:space="preserve"> in </w:t>
      </w:r>
      <w:r w:rsidR="00833AA2" w:rsidRPr="00BA1E62">
        <w:rPr>
          <w:sz w:val="22"/>
          <w:szCs w:val="22"/>
        </w:rPr>
        <w:t>relation to</w:t>
      </w:r>
      <w:r w:rsidRPr="00916426">
        <w:rPr>
          <w:sz w:val="22"/>
          <w:szCs w:val="22"/>
        </w:rPr>
        <w:t xml:space="preserve"> </w:t>
      </w:r>
      <w:r w:rsidR="00833AA2" w:rsidRPr="00BA1E62">
        <w:rPr>
          <w:sz w:val="22"/>
          <w:szCs w:val="22"/>
        </w:rPr>
        <w:t>ongoing legal</w:t>
      </w:r>
      <w:r w:rsidRPr="00916426">
        <w:rPr>
          <w:sz w:val="22"/>
          <w:szCs w:val="22"/>
        </w:rPr>
        <w:t xml:space="preserve"> proceedings.</w:t>
      </w:r>
    </w:p>
    <w:p w14:paraId="0F7D39A4" w14:textId="02A02B9C" w:rsidR="00916426" w:rsidRPr="00916426" w:rsidRDefault="00916426" w:rsidP="00916426">
      <w:pPr>
        <w:rPr>
          <w:sz w:val="22"/>
          <w:szCs w:val="22"/>
        </w:rPr>
      </w:pPr>
      <w:r w:rsidRPr="00916426">
        <w:rPr>
          <w:sz w:val="22"/>
          <w:szCs w:val="22"/>
        </w:rPr>
        <w:t xml:space="preserve">Thank you for the indication that an application under </w:t>
      </w:r>
      <w:r w:rsidR="00833AA2" w:rsidRPr="00BA1E62">
        <w:rPr>
          <w:sz w:val="22"/>
          <w:szCs w:val="22"/>
        </w:rPr>
        <w:t>section 35 of</w:t>
      </w:r>
      <w:r w:rsidRPr="00916426">
        <w:rPr>
          <w:sz w:val="22"/>
          <w:szCs w:val="22"/>
        </w:rPr>
        <w:t xml:space="preserve"> the Data </w:t>
      </w:r>
      <w:r w:rsidR="00833AA2" w:rsidRPr="00BA1E62">
        <w:rPr>
          <w:sz w:val="22"/>
          <w:szCs w:val="22"/>
        </w:rPr>
        <w:t>Protection Act</w:t>
      </w:r>
      <w:r w:rsidRPr="00916426">
        <w:rPr>
          <w:sz w:val="22"/>
          <w:szCs w:val="22"/>
        </w:rPr>
        <w:t xml:space="preserve"> 1998 would be </w:t>
      </w:r>
      <w:r w:rsidR="00833AA2" w:rsidRPr="00BA1E62">
        <w:rPr>
          <w:sz w:val="22"/>
          <w:szCs w:val="22"/>
        </w:rPr>
        <w:t>viewed favorably</w:t>
      </w:r>
      <w:r w:rsidRPr="00916426">
        <w:rPr>
          <w:sz w:val="22"/>
          <w:szCs w:val="22"/>
        </w:rPr>
        <w:t>.</w:t>
      </w:r>
    </w:p>
    <w:p w14:paraId="23DAF324" w14:textId="478A632C" w:rsidR="00916426" w:rsidRPr="00916426" w:rsidRDefault="00916426" w:rsidP="00916426">
      <w:pPr>
        <w:rPr>
          <w:sz w:val="22"/>
          <w:szCs w:val="22"/>
        </w:rPr>
      </w:pPr>
      <w:r w:rsidRPr="00916426">
        <w:rPr>
          <w:sz w:val="22"/>
          <w:szCs w:val="22"/>
        </w:rPr>
        <w:t xml:space="preserve">We make this application under </w:t>
      </w:r>
      <w:r w:rsidR="00833AA2" w:rsidRPr="00BA1E62">
        <w:rPr>
          <w:sz w:val="22"/>
          <w:szCs w:val="22"/>
        </w:rPr>
        <w:t>section 35</w:t>
      </w:r>
      <w:r w:rsidRPr="00916426">
        <w:rPr>
          <w:sz w:val="22"/>
          <w:szCs w:val="22"/>
        </w:rPr>
        <w:t xml:space="preserve"> of the Data Protection </w:t>
      </w:r>
      <w:r w:rsidR="00833AA2" w:rsidRPr="00BA1E62">
        <w:rPr>
          <w:sz w:val="22"/>
          <w:szCs w:val="22"/>
        </w:rPr>
        <w:t>Act 1998</w:t>
      </w:r>
      <w:r w:rsidRPr="00916426">
        <w:rPr>
          <w:sz w:val="22"/>
          <w:szCs w:val="22"/>
        </w:rPr>
        <w:t xml:space="preserve"> to </w:t>
      </w:r>
      <w:r w:rsidR="00833AA2" w:rsidRPr="00BA1E62">
        <w:rPr>
          <w:sz w:val="22"/>
          <w:szCs w:val="22"/>
        </w:rPr>
        <w:t>request details</w:t>
      </w:r>
      <w:r w:rsidRPr="00916426">
        <w:rPr>
          <w:sz w:val="22"/>
          <w:szCs w:val="22"/>
        </w:rPr>
        <w:t xml:space="preserve"> of all insurance claims </w:t>
      </w:r>
      <w:r w:rsidR="00833AA2" w:rsidRPr="00BA1E62">
        <w:rPr>
          <w:sz w:val="22"/>
          <w:szCs w:val="22"/>
        </w:rPr>
        <w:t>submitted by</w:t>
      </w:r>
      <w:r w:rsidRPr="00916426">
        <w:rPr>
          <w:sz w:val="22"/>
          <w:szCs w:val="22"/>
        </w:rPr>
        <w:t xml:space="preserve"> Mr. </w:t>
      </w:r>
      <w:r w:rsidR="00833AA2" w:rsidRPr="00BA1E62">
        <w:rPr>
          <w:sz w:val="22"/>
          <w:szCs w:val="22"/>
        </w:rPr>
        <w:t>Rakesh Patel</w:t>
      </w:r>
      <w:r w:rsidRPr="00916426">
        <w:rPr>
          <w:sz w:val="22"/>
          <w:szCs w:val="22"/>
        </w:rPr>
        <w:t xml:space="preserve"> in relation to a </w:t>
      </w:r>
      <w:r w:rsidR="00833AA2" w:rsidRPr="00BA1E62">
        <w:rPr>
          <w:sz w:val="22"/>
          <w:szCs w:val="22"/>
        </w:rPr>
        <w:t>burglary committed</w:t>
      </w:r>
      <w:r w:rsidRPr="00916426">
        <w:rPr>
          <w:sz w:val="22"/>
          <w:szCs w:val="22"/>
        </w:rPr>
        <w:t xml:space="preserve"> at Unit 3</w:t>
      </w:r>
      <w:r w:rsidR="00D55632" w:rsidRPr="00BA1E62">
        <w:rPr>
          <w:sz w:val="22"/>
          <w:szCs w:val="22"/>
        </w:rPr>
        <w:t xml:space="preserve"> </w:t>
      </w:r>
      <w:r w:rsidRPr="00916426">
        <w:rPr>
          <w:sz w:val="22"/>
          <w:szCs w:val="22"/>
        </w:rPr>
        <w:t>Horrisons</w:t>
      </w:r>
      <w:r w:rsidR="00D55632" w:rsidRPr="00BA1E62">
        <w:rPr>
          <w:sz w:val="22"/>
          <w:szCs w:val="22"/>
        </w:rPr>
        <w:t xml:space="preserve"> </w:t>
      </w:r>
      <w:r w:rsidRPr="00916426">
        <w:rPr>
          <w:sz w:val="22"/>
          <w:szCs w:val="22"/>
        </w:rPr>
        <w:t xml:space="preserve">Industrial Estate.  Mr. Patel alleged in a section 9 statement to the Metropolitan Police that a </w:t>
      </w:r>
      <w:r w:rsidR="00833AA2" w:rsidRPr="00BA1E62">
        <w:rPr>
          <w:sz w:val="22"/>
          <w:szCs w:val="22"/>
        </w:rPr>
        <w:t>burglary was</w:t>
      </w:r>
      <w:r w:rsidRPr="00916426">
        <w:rPr>
          <w:sz w:val="22"/>
          <w:szCs w:val="22"/>
        </w:rPr>
        <w:t xml:space="preserve"> committed </w:t>
      </w:r>
      <w:r w:rsidR="00833AA2" w:rsidRPr="00BA1E62">
        <w:rPr>
          <w:sz w:val="22"/>
          <w:szCs w:val="22"/>
        </w:rPr>
        <w:t>between 1</w:t>
      </w:r>
      <w:r w:rsidRPr="00916426">
        <w:rPr>
          <w:sz w:val="22"/>
          <w:szCs w:val="22"/>
        </w:rPr>
        <w:t xml:space="preserve">st May </w:t>
      </w:r>
      <w:r w:rsidR="00833AA2" w:rsidRPr="00BA1E62">
        <w:rPr>
          <w:sz w:val="22"/>
          <w:szCs w:val="22"/>
        </w:rPr>
        <w:t>2013 and</w:t>
      </w:r>
      <w:r w:rsidRPr="00916426">
        <w:rPr>
          <w:sz w:val="22"/>
          <w:szCs w:val="22"/>
        </w:rPr>
        <w:t xml:space="preserve"> 8th May 2013.   He alleges that goods to the value of £8220 were stolen and </w:t>
      </w:r>
      <w:r w:rsidR="00833AA2" w:rsidRPr="00BA1E62">
        <w:rPr>
          <w:sz w:val="22"/>
          <w:szCs w:val="22"/>
        </w:rPr>
        <w:t>damage to</w:t>
      </w:r>
      <w:r w:rsidRPr="00916426">
        <w:rPr>
          <w:sz w:val="22"/>
          <w:szCs w:val="22"/>
        </w:rPr>
        <w:t xml:space="preserve"> the walls estimated to be </w:t>
      </w:r>
      <w:r w:rsidR="00833AA2" w:rsidRPr="00BA1E62">
        <w:rPr>
          <w:sz w:val="22"/>
          <w:szCs w:val="22"/>
        </w:rPr>
        <w:t>between £8,000 -</w:t>
      </w:r>
      <w:r w:rsidRPr="00916426">
        <w:rPr>
          <w:sz w:val="22"/>
          <w:szCs w:val="22"/>
        </w:rPr>
        <w:t xml:space="preserve"> £10,000.</w:t>
      </w:r>
    </w:p>
    <w:p w14:paraId="21AE5ECF" w14:textId="0745D002" w:rsidR="00916426" w:rsidRPr="00916426" w:rsidRDefault="00916426" w:rsidP="00916426">
      <w:pPr>
        <w:rPr>
          <w:sz w:val="22"/>
          <w:szCs w:val="22"/>
        </w:rPr>
      </w:pPr>
      <w:r w:rsidRPr="00916426">
        <w:rPr>
          <w:sz w:val="22"/>
          <w:szCs w:val="22"/>
        </w:rPr>
        <w:lastRenderedPageBreak/>
        <w:t xml:space="preserve">Our client </w:t>
      </w:r>
      <w:r w:rsidR="00833AA2" w:rsidRPr="00BA1E62">
        <w:rPr>
          <w:sz w:val="22"/>
          <w:szCs w:val="22"/>
        </w:rPr>
        <w:t>disputes involvement</w:t>
      </w:r>
      <w:r w:rsidRPr="00916426">
        <w:rPr>
          <w:sz w:val="22"/>
          <w:szCs w:val="22"/>
        </w:rPr>
        <w:t xml:space="preserve"> in the </w:t>
      </w:r>
      <w:r w:rsidR="00833AA2" w:rsidRPr="00BA1E62">
        <w:rPr>
          <w:sz w:val="22"/>
          <w:szCs w:val="22"/>
        </w:rPr>
        <w:t>burglary but</w:t>
      </w:r>
      <w:r w:rsidRPr="00916426">
        <w:rPr>
          <w:sz w:val="22"/>
          <w:szCs w:val="22"/>
        </w:rPr>
        <w:t xml:space="preserve"> states that he did hire out his sound </w:t>
      </w:r>
      <w:r w:rsidR="00833AA2" w:rsidRPr="00BA1E62">
        <w:rPr>
          <w:sz w:val="22"/>
          <w:szCs w:val="22"/>
        </w:rPr>
        <w:t>equipment in</w:t>
      </w:r>
      <w:r w:rsidRPr="00916426">
        <w:rPr>
          <w:sz w:val="22"/>
          <w:szCs w:val="22"/>
        </w:rPr>
        <w:t xml:space="preserve"> order for a </w:t>
      </w:r>
      <w:r w:rsidR="00833AA2" w:rsidRPr="00BA1E62">
        <w:rPr>
          <w:sz w:val="22"/>
          <w:szCs w:val="22"/>
        </w:rPr>
        <w:t>private party</w:t>
      </w:r>
      <w:r w:rsidRPr="00916426">
        <w:rPr>
          <w:sz w:val="22"/>
          <w:szCs w:val="22"/>
        </w:rPr>
        <w:t xml:space="preserve"> to place </w:t>
      </w:r>
      <w:r w:rsidR="00833AA2" w:rsidRPr="00BA1E62">
        <w:rPr>
          <w:sz w:val="22"/>
          <w:szCs w:val="22"/>
        </w:rPr>
        <w:t>arranged by</w:t>
      </w:r>
      <w:r w:rsidRPr="00916426">
        <w:rPr>
          <w:sz w:val="22"/>
          <w:szCs w:val="22"/>
        </w:rPr>
        <w:t xml:space="preserve"> </w:t>
      </w:r>
      <w:r w:rsidR="00833AA2" w:rsidRPr="00BA1E62">
        <w:rPr>
          <w:sz w:val="22"/>
          <w:szCs w:val="22"/>
        </w:rPr>
        <w:t>persons legally</w:t>
      </w:r>
      <w:r w:rsidRPr="00916426">
        <w:rPr>
          <w:sz w:val="22"/>
          <w:szCs w:val="22"/>
        </w:rPr>
        <w:t xml:space="preserve"> </w:t>
      </w:r>
      <w:r w:rsidR="00833AA2" w:rsidRPr="00BA1E62">
        <w:rPr>
          <w:sz w:val="22"/>
          <w:szCs w:val="22"/>
        </w:rPr>
        <w:t>squatting at</w:t>
      </w:r>
      <w:r w:rsidRPr="00916426">
        <w:rPr>
          <w:sz w:val="22"/>
          <w:szCs w:val="22"/>
        </w:rPr>
        <w:t xml:space="preserve"> the premises.   Mr. Cordell was forensically linked to the </w:t>
      </w:r>
      <w:r w:rsidR="00833AA2" w:rsidRPr="00BA1E62">
        <w:rPr>
          <w:sz w:val="22"/>
          <w:szCs w:val="22"/>
        </w:rPr>
        <w:t>premises by</w:t>
      </w:r>
      <w:r w:rsidRPr="00916426">
        <w:rPr>
          <w:sz w:val="22"/>
          <w:szCs w:val="22"/>
        </w:rPr>
        <w:t xml:space="preserve"> DNA on a can of drink.   Mr. </w:t>
      </w:r>
      <w:r w:rsidR="00833AA2" w:rsidRPr="00BA1E62">
        <w:rPr>
          <w:sz w:val="22"/>
          <w:szCs w:val="22"/>
        </w:rPr>
        <w:t>Cordell gave</w:t>
      </w:r>
      <w:r w:rsidRPr="00916426">
        <w:rPr>
          <w:sz w:val="22"/>
          <w:szCs w:val="22"/>
        </w:rPr>
        <w:t xml:space="preserve"> an explanation for this in that he stated that he </w:t>
      </w:r>
      <w:r w:rsidR="00833AA2" w:rsidRPr="00BA1E62">
        <w:rPr>
          <w:sz w:val="22"/>
          <w:szCs w:val="22"/>
        </w:rPr>
        <w:t>oversaw the</w:t>
      </w:r>
      <w:r w:rsidRPr="00916426">
        <w:rPr>
          <w:sz w:val="22"/>
          <w:szCs w:val="22"/>
        </w:rPr>
        <w:t xml:space="preserve"> </w:t>
      </w:r>
      <w:r w:rsidR="00833AA2" w:rsidRPr="00BA1E62">
        <w:rPr>
          <w:sz w:val="22"/>
          <w:szCs w:val="22"/>
        </w:rPr>
        <w:t>people using</w:t>
      </w:r>
      <w:r w:rsidRPr="00916426">
        <w:rPr>
          <w:sz w:val="22"/>
          <w:szCs w:val="22"/>
        </w:rPr>
        <w:t xml:space="preserve"> his equipment.   Mr. </w:t>
      </w:r>
      <w:r w:rsidR="00833AA2" w:rsidRPr="00BA1E62">
        <w:rPr>
          <w:sz w:val="22"/>
          <w:szCs w:val="22"/>
        </w:rPr>
        <w:t>Cordell stated</w:t>
      </w:r>
      <w:r w:rsidRPr="00916426">
        <w:rPr>
          <w:sz w:val="22"/>
          <w:szCs w:val="22"/>
        </w:rPr>
        <w:t xml:space="preserve"> that when he </w:t>
      </w:r>
      <w:r w:rsidR="00833AA2" w:rsidRPr="00BA1E62">
        <w:rPr>
          <w:sz w:val="22"/>
          <w:szCs w:val="22"/>
        </w:rPr>
        <w:t>arrived damage had</w:t>
      </w:r>
      <w:r w:rsidRPr="00916426">
        <w:rPr>
          <w:sz w:val="22"/>
          <w:szCs w:val="22"/>
        </w:rPr>
        <w:t xml:space="preserve"> </w:t>
      </w:r>
      <w:r w:rsidR="00833AA2" w:rsidRPr="00BA1E62">
        <w:rPr>
          <w:sz w:val="22"/>
          <w:szCs w:val="22"/>
        </w:rPr>
        <w:t>already been</w:t>
      </w:r>
      <w:r w:rsidRPr="00916426">
        <w:rPr>
          <w:sz w:val="22"/>
          <w:szCs w:val="22"/>
        </w:rPr>
        <w:t xml:space="preserve"> </w:t>
      </w:r>
      <w:r w:rsidR="00833AA2" w:rsidRPr="00BA1E62">
        <w:rPr>
          <w:sz w:val="22"/>
          <w:szCs w:val="22"/>
        </w:rPr>
        <w:t>caused and</w:t>
      </w:r>
      <w:r w:rsidRPr="00916426">
        <w:rPr>
          <w:sz w:val="22"/>
          <w:szCs w:val="22"/>
        </w:rPr>
        <w:t xml:space="preserve"> he </w:t>
      </w:r>
      <w:r w:rsidR="00833AA2" w:rsidRPr="00BA1E62">
        <w:rPr>
          <w:sz w:val="22"/>
          <w:szCs w:val="22"/>
        </w:rPr>
        <w:t>had</w:t>
      </w:r>
      <w:r w:rsidRPr="00916426">
        <w:rPr>
          <w:sz w:val="22"/>
          <w:szCs w:val="22"/>
        </w:rPr>
        <w:t xml:space="preserve"> </w:t>
      </w:r>
      <w:r w:rsidR="00833AA2" w:rsidRPr="00BA1E62">
        <w:rPr>
          <w:sz w:val="22"/>
          <w:szCs w:val="22"/>
        </w:rPr>
        <w:t>produced Facebook pictures</w:t>
      </w:r>
      <w:r w:rsidRPr="00916426">
        <w:rPr>
          <w:sz w:val="22"/>
          <w:szCs w:val="22"/>
        </w:rPr>
        <w:t xml:space="preserve"> purporting to be of the </w:t>
      </w:r>
      <w:r w:rsidR="00833AA2" w:rsidRPr="00BA1E62">
        <w:rPr>
          <w:sz w:val="22"/>
          <w:szCs w:val="22"/>
        </w:rPr>
        <w:t>alleged premises</w:t>
      </w:r>
      <w:r w:rsidRPr="00916426">
        <w:rPr>
          <w:sz w:val="22"/>
          <w:szCs w:val="22"/>
        </w:rPr>
        <w:t xml:space="preserve">. It is our understanding that you are in </w:t>
      </w:r>
      <w:r w:rsidR="00833AA2" w:rsidRPr="00BA1E62">
        <w:rPr>
          <w:sz w:val="22"/>
          <w:szCs w:val="22"/>
        </w:rPr>
        <w:t>possession of</w:t>
      </w:r>
      <w:r w:rsidRPr="00916426">
        <w:rPr>
          <w:sz w:val="22"/>
          <w:szCs w:val="22"/>
        </w:rPr>
        <w:t xml:space="preserve"> photographs from </w:t>
      </w:r>
      <w:r w:rsidR="00833AA2" w:rsidRPr="00BA1E62">
        <w:rPr>
          <w:sz w:val="22"/>
          <w:szCs w:val="22"/>
        </w:rPr>
        <w:t>previous burglaries at</w:t>
      </w:r>
      <w:r w:rsidRPr="00916426">
        <w:rPr>
          <w:sz w:val="22"/>
          <w:szCs w:val="22"/>
        </w:rPr>
        <w:t xml:space="preserve"> the same </w:t>
      </w:r>
      <w:r w:rsidR="00833AA2" w:rsidRPr="00BA1E62">
        <w:rPr>
          <w:sz w:val="22"/>
          <w:szCs w:val="22"/>
        </w:rPr>
        <w:t>premises and</w:t>
      </w:r>
      <w:r w:rsidRPr="00916426">
        <w:rPr>
          <w:sz w:val="22"/>
          <w:szCs w:val="22"/>
        </w:rPr>
        <w:t xml:space="preserve"> the </w:t>
      </w:r>
      <w:r w:rsidR="00833AA2" w:rsidRPr="00BA1E62">
        <w:rPr>
          <w:sz w:val="22"/>
          <w:szCs w:val="22"/>
        </w:rPr>
        <w:t>damage cited</w:t>
      </w:r>
      <w:r w:rsidRPr="00916426">
        <w:rPr>
          <w:sz w:val="22"/>
          <w:szCs w:val="22"/>
        </w:rPr>
        <w:t xml:space="preserve"> by Mr. Patel in his </w:t>
      </w:r>
      <w:r w:rsidR="00833AA2" w:rsidRPr="00BA1E62">
        <w:rPr>
          <w:sz w:val="22"/>
          <w:szCs w:val="22"/>
        </w:rPr>
        <w:t>statement to</w:t>
      </w:r>
      <w:r w:rsidRPr="00916426">
        <w:rPr>
          <w:sz w:val="22"/>
          <w:szCs w:val="22"/>
        </w:rPr>
        <w:t xml:space="preserve"> the police </w:t>
      </w:r>
      <w:r w:rsidR="00833AA2" w:rsidRPr="00BA1E62">
        <w:rPr>
          <w:sz w:val="22"/>
          <w:szCs w:val="22"/>
        </w:rPr>
        <w:t>actually relates</w:t>
      </w:r>
      <w:r w:rsidRPr="00916426">
        <w:rPr>
          <w:sz w:val="22"/>
          <w:szCs w:val="22"/>
        </w:rPr>
        <w:t xml:space="preserve"> to </w:t>
      </w:r>
      <w:r w:rsidR="00833AA2" w:rsidRPr="00BA1E62">
        <w:rPr>
          <w:sz w:val="22"/>
          <w:szCs w:val="22"/>
        </w:rPr>
        <w:t>damage already caused during a</w:t>
      </w:r>
      <w:r w:rsidRPr="00916426">
        <w:rPr>
          <w:sz w:val="22"/>
          <w:szCs w:val="22"/>
        </w:rPr>
        <w:t xml:space="preserve"> </w:t>
      </w:r>
      <w:r w:rsidR="00833AA2" w:rsidRPr="00BA1E62">
        <w:rPr>
          <w:sz w:val="22"/>
          <w:szCs w:val="22"/>
        </w:rPr>
        <w:t>previous burglary and</w:t>
      </w:r>
      <w:r w:rsidRPr="00916426">
        <w:rPr>
          <w:sz w:val="22"/>
          <w:szCs w:val="22"/>
        </w:rPr>
        <w:t xml:space="preserve"> not May </w:t>
      </w:r>
      <w:r w:rsidR="00833AA2" w:rsidRPr="00BA1E62">
        <w:rPr>
          <w:sz w:val="22"/>
          <w:szCs w:val="22"/>
        </w:rPr>
        <w:t>2013 as</w:t>
      </w:r>
      <w:r w:rsidRPr="00916426">
        <w:rPr>
          <w:sz w:val="22"/>
          <w:szCs w:val="22"/>
        </w:rPr>
        <w:t xml:space="preserve"> Mr. Patel alleges.</w:t>
      </w:r>
    </w:p>
    <w:p w14:paraId="3977DD8D" w14:textId="6B9B9218" w:rsidR="00916426" w:rsidRPr="00916426" w:rsidRDefault="00916426" w:rsidP="00916426">
      <w:pPr>
        <w:rPr>
          <w:sz w:val="22"/>
          <w:szCs w:val="22"/>
        </w:rPr>
      </w:pPr>
      <w:r w:rsidRPr="00916426">
        <w:rPr>
          <w:sz w:val="22"/>
          <w:szCs w:val="22"/>
        </w:rPr>
        <w:t xml:space="preserve">We rely on </w:t>
      </w:r>
      <w:r w:rsidR="00833AA2" w:rsidRPr="00BA1E62">
        <w:rPr>
          <w:sz w:val="22"/>
          <w:szCs w:val="22"/>
        </w:rPr>
        <w:t>paragraph section 35</w:t>
      </w:r>
      <w:r w:rsidRPr="00916426">
        <w:rPr>
          <w:sz w:val="22"/>
          <w:szCs w:val="22"/>
        </w:rPr>
        <w:t xml:space="preserve"> (2)(a) and (b) which states:</w:t>
      </w:r>
    </w:p>
    <w:p w14:paraId="467B4676" w14:textId="74E69D6F" w:rsidR="00916426" w:rsidRPr="00916426" w:rsidRDefault="00833AA2" w:rsidP="00916426">
      <w:pPr>
        <w:rPr>
          <w:sz w:val="22"/>
          <w:szCs w:val="22"/>
        </w:rPr>
      </w:pPr>
      <w:r w:rsidRPr="00BA1E62">
        <w:rPr>
          <w:sz w:val="22"/>
          <w:szCs w:val="22"/>
        </w:rPr>
        <w:t>Personal data</w:t>
      </w:r>
      <w:r w:rsidR="00916426" w:rsidRPr="00916426">
        <w:rPr>
          <w:sz w:val="22"/>
          <w:szCs w:val="22"/>
        </w:rPr>
        <w:t xml:space="preserve"> are </w:t>
      </w:r>
      <w:r w:rsidRPr="00BA1E62">
        <w:rPr>
          <w:sz w:val="22"/>
          <w:szCs w:val="22"/>
        </w:rPr>
        <w:t>exempt from</w:t>
      </w:r>
      <w:r w:rsidR="00916426" w:rsidRPr="00916426">
        <w:rPr>
          <w:sz w:val="22"/>
          <w:szCs w:val="22"/>
        </w:rPr>
        <w:t xml:space="preserve"> the non-disclosure provisions where the disclosure is </w:t>
      </w:r>
      <w:r w:rsidRPr="00BA1E62">
        <w:rPr>
          <w:sz w:val="22"/>
          <w:szCs w:val="22"/>
        </w:rPr>
        <w:t>necessary -</w:t>
      </w:r>
      <w:r w:rsidR="00916426" w:rsidRPr="00916426">
        <w:rPr>
          <w:sz w:val="22"/>
          <w:szCs w:val="22"/>
        </w:rPr>
        <w:t xml:space="preserve"> </w:t>
      </w:r>
    </w:p>
    <w:p w14:paraId="024AE75A" w14:textId="77777777" w:rsidR="00916426" w:rsidRPr="00916426" w:rsidRDefault="00916426" w:rsidP="00916426">
      <w:pPr>
        <w:numPr>
          <w:ilvl w:val="0"/>
          <w:numId w:val="3"/>
        </w:numPr>
        <w:contextualSpacing/>
        <w:rPr>
          <w:sz w:val="22"/>
          <w:szCs w:val="22"/>
        </w:rPr>
      </w:pPr>
      <w:r w:rsidRPr="00916426">
        <w:rPr>
          <w:sz w:val="22"/>
          <w:szCs w:val="22"/>
        </w:rPr>
        <w:t>for the purposes of, or in connection with, any legal proceedings (including prospective legal proceedings), or</w:t>
      </w:r>
    </w:p>
    <w:p w14:paraId="0E9A09F1" w14:textId="77777777" w:rsidR="00916426" w:rsidRPr="00916426" w:rsidRDefault="00916426" w:rsidP="00916426">
      <w:pPr>
        <w:numPr>
          <w:ilvl w:val="0"/>
          <w:numId w:val="3"/>
        </w:numPr>
        <w:contextualSpacing/>
        <w:rPr>
          <w:sz w:val="22"/>
          <w:szCs w:val="22"/>
        </w:rPr>
      </w:pPr>
      <w:r w:rsidRPr="00916426">
        <w:rPr>
          <w:sz w:val="22"/>
          <w:szCs w:val="22"/>
        </w:rPr>
        <w:t>for the purpose of obtaining legal advice, or is otherwise necessary for the purposes of establishing, exercising or defending legal rights.</w:t>
      </w:r>
    </w:p>
    <w:p w14:paraId="467C1667" w14:textId="4868CE50" w:rsidR="00916426" w:rsidRPr="00916426" w:rsidRDefault="00916426" w:rsidP="00916426">
      <w:pPr>
        <w:rPr>
          <w:sz w:val="22"/>
          <w:szCs w:val="22"/>
        </w:rPr>
      </w:pPr>
      <w:r w:rsidRPr="00916426">
        <w:rPr>
          <w:sz w:val="22"/>
          <w:szCs w:val="22"/>
        </w:rPr>
        <w:t xml:space="preserve">Mr. Cordell faces a trial at Woolwich Crown Court in respect of an allegation of burglary. Mr. Cordell contests this and alleges that he is being singled out and blamed for offences committed on earlier dates.  He also denies causing the damage and alleges that this was caused </w:t>
      </w:r>
      <w:r w:rsidR="00833AA2" w:rsidRPr="00BA1E62">
        <w:rPr>
          <w:sz w:val="22"/>
          <w:szCs w:val="22"/>
        </w:rPr>
        <w:t>at</w:t>
      </w:r>
      <w:r w:rsidRPr="00916426">
        <w:rPr>
          <w:sz w:val="22"/>
          <w:szCs w:val="22"/>
        </w:rPr>
        <w:t xml:space="preserve"> an earlier date.</w:t>
      </w:r>
    </w:p>
    <w:p w14:paraId="21745293" w14:textId="22A3A2AD" w:rsidR="00916426" w:rsidRPr="00916426" w:rsidRDefault="00916426" w:rsidP="00916426">
      <w:pPr>
        <w:rPr>
          <w:sz w:val="22"/>
          <w:szCs w:val="22"/>
        </w:rPr>
      </w:pPr>
      <w:r w:rsidRPr="00916426">
        <w:rPr>
          <w:sz w:val="22"/>
          <w:szCs w:val="22"/>
        </w:rPr>
        <w:t xml:space="preserve">It is crucial to Mr. Cordell's defense that any evidence that supports the fact that previous </w:t>
      </w:r>
      <w:r w:rsidR="00833AA2" w:rsidRPr="00BA1E62">
        <w:rPr>
          <w:sz w:val="22"/>
          <w:szCs w:val="22"/>
        </w:rPr>
        <w:t>burglaries.</w:t>
      </w:r>
    </w:p>
    <w:p w14:paraId="06908D20" w14:textId="77777777" w:rsidR="00916426" w:rsidRPr="00916426" w:rsidRDefault="00916426" w:rsidP="00916426">
      <w:pPr>
        <w:rPr>
          <w:sz w:val="22"/>
          <w:szCs w:val="22"/>
        </w:rPr>
      </w:pPr>
      <w:r w:rsidRPr="00916426">
        <w:rPr>
          <w:sz w:val="22"/>
          <w:szCs w:val="22"/>
        </w:rPr>
        <w:t>were committed and extensive damage caused be disclosed in order that Mr. Cordell can defend his</w:t>
      </w:r>
    </w:p>
    <w:p w14:paraId="7282AF2E" w14:textId="77777777" w:rsidR="00916426" w:rsidRPr="00916426" w:rsidRDefault="00916426" w:rsidP="00916426">
      <w:pPr>
        <w:rPr>
          <w:sz w:val="22"/>
          <w:szCs w:val="22"/>
        </w:rPr>
      </w:pPr>
      <w:r w:rsidRPr="00916426">
        <w:rPr>
          <w:sz w:val="22"/>
          <w:szCs w:val="22"/>
        </w:rPr>
        <w:t>legal rights.  Any claims for stolen stock and any invoices submitted are also requested as old invoices have been submitted as part of these proceedings to support the value of the goods stolen.</w:t>
      </w:r>
    </w:p>
    <w:p w14:paraId="1A877E82" w14:textId="237CB8B4" w:rsidR="00916426" w:rsidRPr="00916426" w:rsidRDefault="00916426" w:rsidP="00916426">
      <w:pPr>
        <w:rPr>
          <w:sz w:val="22"/>
          <w:szCs w:val="22"/>
        </w:rPr>
      </w:pPr>
      <w:r w:rsidRPr="00916426">
        <w:rPr>
          <w:sz w:val="22"/>
          <w:szCs w:val="22"/>
        </w:rPr>
        <w:t xml:space="preserve">We would be grateful if the above could be disclosed as a matter of urgency.  If you cannot disclose this </w:t>
      </w:r>
      <w:r w:rsidR="00833AA2" w:rsidRPr="00BA1E62">
        <w:rPr>
          <w:sz w:val="22"/>
          <w:szCs w:val="22"/>
        </w:rPr>
        <w:t>information,</w:t>
      </w:r>
      <w:r w:rsidRPr="00916426">
        <w:rPr>
          <w:sz w:val="22"/>
          <w:szCs w:val="22"/>
        </w:rPr>
        <w:t xml:space="preserve"> then please confirm this in order that we can apply to the Court for a </w:t>
      </w:r>
      <w:r w:rsidR="00833AA2" w:rsidRPr="00BA1E62">
        <w:rPr>
          <w:sz w:val="22"/>
          <w:szCs w:val="22"/>
        </w:rPr>
        <w:t>Third-Party</w:t>
      </w:r>
      <w:r w:rsidRPr="00916426">
        <w:rPr>
          <w:sz w:val="22"/>
          <w:szCs w:val="22"/>
        </w:rPr>
        <w:t xml:space="preserve"> Disclosure summons.</w:t>
      </w:r>
    </w:p>
    <w:p w14:paraId="1F86BBDA" w14:textId="6F3B7F86" w:rsidR="00916426" w:rsidRPr="00916426" w:rsidRDefault="00916426" w:rsidP="00916426">
      <w:pPr>
        <w:rPr>
          <w:sz w:val="22"/>
          <w:szCs w:val="22"/>
        </w:rPr>
      </w:pPr>
      <w:r w:rsidRPr="00916426">
        <w:rPr>
          <w:sz w:val="22"/>
          <w:szCs w:val="22"/>
        </w:rPr>
        <w:t>We thank you in advance for your assistance in this matter. Yours faithfully</w:t>
      </w:r>
    </w:p>
    <w:p w14:paraId="7702B369" w14:textId="55D1DDEC" w:rsidR="00916426" w:rsidRPr="00916426" w:rsidRDefault="00916426" w:rsidP="00916426">
      <w:pPr>
        <w:rPr>
          <w:b/>
          <w:bCs/>
          <w:sz w:val="22"/>
          <w:szCs w:val="22"/>
          <w:u w:val="single"/>
        </w:rPr>
      </w:pPr>
      <w:r w:rsidRPr="00916426">
        <w:rPr>
          <w:b/>
          <w:bCs/>
          <w:sz w:val="22"/>
          <w:szCs w:val="22"/>
          <w:u w:val="single"/>
        </w:rPr>
        <w:t>MICHAEL CARROLL &amp; CO</w:t>
      </w:r>
    </w:p>
    <w:p w14:paraId="3DA9A7C6" w14:textId="165AC2C4" w:rsidR="00916426" w:rsidRPr="00916426" w:rsidRDefault="00916426" w:rsidP="00916426">
      <w:pPr>
        <w:rPr>
          <w:sz w:val="22"/>
          <w:szCs w:val="22"/>
        </w:rPr>
      </w:pPr>
      <w:r w:rsidRPr="00916426">
        <w:rPr>
          <w:b/>
          <w:bCs/>
          <w:sz w:val="22"/>
          <w:szCs w:val="22"/>
          <w:u w:val="single"/>
        </w:rPr>
        <w:t>PS:</w:t>
      </w:r>
      <w:r w:rsidRPr="00916426">
        <w:rPr>
          <w:sz w:val="22"/>
          <w:szCs w:val="22"/>
        </w:rPr>
        <w:t xml:space="preserve"> We attach a copy of the statements made by Mr. Patel in these proceedings and also a copy of </w:t>
      </w:r>
      <w:r w:rsidR="00833AA2" w:rsidRPr="00BA1E62">
        <w:rPr>
          <w:sz w:val="22"/>
          <w:szCs w:val="22"/>
        </w:rPr>
        <w:t>the</w:t>
      </w:r>
      <w:r w:rsidRPr="00916426">
        <w:rPr>
          <w:sz w:val="22"/>
          <w:szCs w:val="22"/>
        </w:rPr>
        <w:t xml:space="preserve"> indictment which confirms the charge against Mr. Cordell.</w:t>
      </w:r>
    </w:p>
    <w:p w14:paraId="0C894ADD" w14:textId="77777777" w:rsidR="00916426" w:rsidRPr="00BA1E62" w:rsidRDefault="00916426" w:rsidP="00916426">
      <w:pPr>
        <w:rPr>
          <w:sz w:val="22"/>
          <w:szCs w:val="22"/>
        </w:rPr>
      </w:pPr>
    </w:p>
    <w:p w14:paraId="451871C8" w14:textId="0735FFC3" w:rsidR="000B57DA" w:rsidRPr="00916426" w:rsidRDefault="000B57DA" w:rsidP="00916426">
      <w:pPr>
        <w:rPr>
          <w:b/>
          <w:bCs/>
          <w:sz w:val="22"/>
          <w:szCs w:val="22"/>
          <w:u w:val="single"/>
        </w:rPr>
      </w:pPr>
      <w:r w:rsidRPr="00BA1E62">
        <w:rPr>
          <w:b/>
          <w:bCs/>
          <w:sz w:val="22"/>
          <w:szCs w:val="22"/>
          <w:u w:val="single"/>
        </w:rPr>
        <w:t>FROM FOLDER 1</w:t>
      </w:r>
    </w:p>
    <w:p w14:paraId="0A09B39D" w14:textId="6A118317" w:rsidR="00916426" w:rsidRPr="00916426" w:rsidRDefault="00916426" w:rsidP="00916426">
      <w:pPr>
        <w:rPr>
          <w:sz w:val="22"/>
          <w:szCs w:val="22"/>
        </w:rPr>
      </w:pPr>
      <w:r w:rsidRPr="00916426">
        <w:rPr>
          <w:sz w:val="22"/>
          <w:szCs w:val="22"/>
        </w:rPr>
        <w:t xml:space="preserve">On Tue, </w:t>
      </w:r>
      <w:r w:rsidRPr="00916426">
        <w:rPr>
          <w:sz w:val="22"/>
          <w:szCs w:val="22"/>
          <w:highlight w:val="cyan"/>
        </w:rPr>
        <w:t xml:space="preserve">Feb 11, </w:t>
      </w:r>
      <w:r w:rsidR="00833AA2" w:rsidRPr="00BA1E62">
        <w:rPr>
          <w:sz w:val="22"/>
          <w:szCs w:val="22"/>
          <w:highlight w:val="cyan"/>
        </w:rPr>
        <w:t>2014,</w:t>
      </w:r>
      <w:r w:rsidRPr="00916426">
        <w:rPr>
          <w:sz w:val="22"/>
          <w:szCs w:val="22"/>
        </w:rPr>
        <w:t xml:space="preserve"> at 11:44 AM, Allaway, Trevor &lt;</w:t>
      </w:r>
      <w:hyperlink r:id="rId29" w:history="1">
        <w:r w:rsidRPr="00916426">
          <w:rPr>
            <w:color w:val="0000FF" w:themeColor="hyperlink"/>
            <w:sz w:val="22"/>
            <w:szCs w:val="22"/>
            <w:u w:val="single"/>
          </w:rPr>
          <w:t>trevor.allaway@cl-uk.com</w:t>
        </w:r>
      </w:hyperlink>
      <w:r w:rsidRPr="00916426">
        <w:rPr>
          <w:sz w:val="22"/>
          <w:szCs w:val="22"/>
        </w:rPr>
        <w:t>&gt; wrote: Dear Sirs</w:t>
      </w:r>
    </w:p>
    <w:p w14:paraId="7219D432" w14:textId="09C91D8C" w:rsidR="00916426" w:rsidRPr="00916426" w:rsidRDefault="00916426" w:rsidP="00916426">
      <w:pPr>
        <w:rPr>
          <w:sz w:val="22"/>
          <w:szCs w:val="22"/>
        </w:rPr>
      </w:pPr>
      <w:r w:rsidRPr="00916426">
        <w:rPr>
          <w:sz w:val="22"/>
          <w:szCs w:val="22"/>
        </w:rPr>
        <w:t>We note your request for copies of our file.</w:t>
      </w:r>
    </w:p>
    <w:p w14:paraId="63EE7600" w14:textId="66B6D791" w:rsidR="00916426" w:rsidRPr="00916426" w:rsidRDefault="00916426" w:rsidP="00916426">
      <w:pPr>
        <w:rPr>
          <w:sz w:val="22"/>
          <w:szCs w:val="22"/>
        </w:rPr>
      </w:pPr>
      <w:r w:rsidRPr="00916426">
        <w:rPr>
          <w:sz w:val="22"/>
          <w:szCs w:val="22"/>
        </w:rPr>
        <w:t xml:space="preserve">Please make a section 35 DPA request and this will be viewed </w:t>
      </w:r>
      <w:r w:rsidR="00D55632" w:rsidRPr="00BA1E62">
        <w:rPr>
          <w:sz w:val="22"/>
          <w:szCs w:val="22"/>
        </w:rPr>
        <w:t>favorably</w:t>
      </w:r>
      <w:r w:rsidRPr="00916426">
        <w:rPr>
          <w:sz w:val="22"/>
          <w:szCs w:val="22"/>
        </w:rPr>
        <w:t xml:space="preserve">. </w:t>
      </w:r>
    </w:p>
    <w:p w14:paraId="4E31D74F" w14:textId="77777777" w:rsidR="00916426" w:rsidRPr="00916426" w:rsidRDefault="00916426" w:rsidP="00916426">
      <w:pPr>
        <w:rPr>
          <w:sz w:val="22"/>
          <w:szCs w:val="22"/>
        </w:rPr>
      </w:pPr>
      <w:r w:rsidRPr="00916426">
        <w:rPr>
          <w:sz w:val="22"/>
          <w:szCs w:val="22"/>
        </w:rPr>
        <w:t>Regards</w:t>
      </w:r>
    </w:p>
    <w:p w14:paraId="691DCE75" w14:textId="77777777" w:rsidR="00916426" w:rsidRPr="00916426" w:rsidRDefault="00916426" w:rsidP="00916426">
      <w:pPr>
        <w:rPr>
          <w:sz w:val="22"/>
          <w:szCs w:val="22"/>
        </w:rPr>
      </w:pPr>
      <w:r w:rsidRPr="00916426">
        <w:rPr>
          <w:sz w:val="22"/>
          <w:szCs w:val="22"/>
        </w:rPr>
        <w:t>Trevor Allaway</w:t>
      </w:r>
    </w:p>
    <w:p w14:paraId="378659C3" w14:textId="77777777" w:rsidR="00916426" w:rsidRPr="00916426" w:rsidRDefault="00916426" w:rsidP="00916426">
      <w:pPr>
        <w:rPr>
          <w:sz w:val="22"/>
          <w:szCs w:val="22"/>
        </w:rPr>
      </w:pPr>
      <w:r w:rsidRPr="00916426">
        <w:rPr>
          <w:sz w:val="22"/>
          <w:szCs w:val="22"/>
        </w:rPr>
        <w:t>Cunningham Lindsey</w:t>
      </w:r>
    </w:p>
    <w:p w14:paraId="382E5FF6" w14:textId="77777777" w:rsidR="00916426" w:rsidRPr="00916426" w:rsidRDefault="00916426" w:rsidP="00916426">
      <w:pPr>
        <w:rPr>
          <w:sz w:val="22"/>
          <w:szCs w:val="22"/>
        </w:rPr>
      </w:pPr>
      <w:r w:rsidRPr="00916426">
        <w:rPr>
          <w:sz w:val="22"/>
          <w:szCs w:val="22"/>
        </w:rPr>
        <w:t>1st Floor,3160 Park Square Birmingham Business Park Solihull, 837 7YN</w:t>
      </w:r>
    </w:p>
    <w:p w14:paraId="66243D34" w14:textId="1690570E" w:rsidR="00916426" w:rsidRPr="00916426" w:rsidRDefault="00833AA2" w:rsidP="00916426">
      <w:pPr>
        <w:rPr>
          <w:sz w:val="22"/>
          <w:szCs w:val="22"/>
        </w:rPr>
      </w:pPr>
      <w:r w:rsidRPr="00BA1E62">
        <w:rPr>
          <w:sz w:val="22"/>
          <w:szCs w:val="22"/>
        </w:rPr>
        <w:t>Tel Office</w:t>
      </w:r>
      <w:r w:rsidR="00916426" w:rsidRPr="00916426">
        <w:rPr>
          <w:sz w:val="22"/>
          <w:szCs w:val="22"/>
        </w:rPr>
        <w:t xml:space="preserve"> O </w:t>
      </w:r>
      <w:r w:rsidRPr="00BA1E62">
        <w:rPr>
          <w:sz w:val="22"/>
          <w:szCs w:val="22"/>
        </w:rPr>
        <w:t>121 233</w:t>
      </w:r>
      <w:r w:rsidR="00916426" w:rsidRPr="00916426">
        <w:rPr>
          <w:sz w:val="22"/>
          <w:szCs w:val="22"/>
        </w:rPr>
        <w:t xml:space="preserve"> 6765</w:t>
      </w:r>
    </w:p>
    <w:p w14:paraId="63D904F8" w14:textId="77777777" w:rsidR="003B6A27" w:rsidRPr="00BA1E62" w:rsidRDefault="003B6A27" w:rsidP="00A45DFD">
      <w:pPr>
        <w:rPr>
          <w:sz w:val="22"/>
          <w:szCs w:val="22"/>
        </w:rPr>
      </w:pPr>
      <w:bookmarkStart w:id="9" w:name="_Hlk150263715"/>
    </w:p>
    <w:p w14:paraId="4D473EC6" w14:textId="77777777" w:rsidR="003B6A27" w:rsidRPr="00BA1E62" w:rsidRDefault="003B6A27" w:rsidP="003B6A27">
      <w:pPr>
        <w:rPr>
          <w:b/>
          <w:bCs/>
          <w:sz w:val="22"/>
          <w:szCs w:val="22"/>
          <w:u w:val="single"/>
          <w:lang w:val="en-GB"/>
        </w:rPr>
      </w:pPr>
      <w:r w:rsidRPr="00BA1E62">
        <w:rPr>
          <w:b/>
          <w:bCs/>
          <w:sz w:val="22"/>
          <w:szCs w:val="22"/>
          <w:u w:val="single"/>
          <w:lang w:val="en-GB"/>
        </w:rPr>
        <w:t>FROM FOLDER 5</w:t>
      </w:r>
    </w:p>
    <w:p w14:paraId="4140234C" w14:textId="77777777" w:rsidR="003B6A27" w:rsidRPr="00BA1E62" w:rsidRDefault="003B6A27" w:rsidP="003B6A27">
      <w:pPr>
        <w:spacing w:line="200" w:lineRule="exact"/>
        <w:rPr>
          <w:b/>
          <w:bCs/>
          <w:sz w:val="22"/>
          <w:szCs w:val="22"/>
          <w:u w:val="single"/>
        </w:rPr>
      </w:pPr>
      <w:r w:rsidRPr="00BA1E62">
        <w:rPr>
          <w:b/>
          <w:bCs/>
          <w:sz w:val="22"/>
          <w:szCs w:val="22"/>
          <w:u w:val="single"/>
        </w:rPr>
        <w:t>Allaway, Trevor</w:t>
      </w:r>
    </w:p>
    <w:p w14:paraId="5496EDA1" w14:textId="77777777" w:rsidR="003B6A27" w:rsidRPr="00BA1E62" w:rsidRDefault="003B6A27" w:rsidP="003B6A27">
      <w:pPr>
        <w:rPr>
          <w:sz w:val="22"/>
          <w:szCs w:val="22"/>
          <w:lang w:val="en-GB"/>
        </w:rPr>
      </w:pPr>
      <w:r w:rsidRPr="00BA1E62">
        <w:rPr>
          <w:sz w:val="22"/>
          <w:szCs w:val="22"/>
          <w:lang w:val="en-GB"/>
        </w:rPr>
        <w:t>From: Allaway, Trevor</w:t>
      </w:r>
    </w:p>
    <w:p w14:paraId="3D271D38" w14:textId="77777777" w:rsidR="003B6A27" w:rsidRPr="00BA1E62" w:rsidRDefault="003B6A27" w:rsidP="003B6A27">
      <w:pPr>
        <w:rPr>
          <w:sz w:val="22"/>
          <w:szCs w:val="22"/>
          <w:lang w:val="en-GB"/>
        </w:rPr>
      </w:pPr>
      <w:r w:rsidRPr="00BA1E62">
        <w:rPr>
          <w:sz w:val="22"/>
          <w:szCs w:val="22"/>
          <w:lang w:val="en-GB"/>
        </w:rPr>
        <w:t xml:space="preserve">Sent: </w:t>
      </w:r>
      <w:r w:rsidRPr="00BA1E62">
        <w:rPr>
          <w:sz w:val="22"/>
          <w:szCs w:val="22"/>
          <w:highlight w:val="cyan"/>
          <w:lang w:val="en-GB"/>
        </w:rPr>
        <w:t>11 February 2014 11 :44</w:t>
      </w:r>
    </w:p>
    <w:p w14:paraId="2098BE1E" w14:textId="77777777" w:rsidR="003B6A27" w:rsidRPr="00BA1E62" w:rsidRDefault="003B6A27" w:rsidP="003B6A27">
      <w:pPr>
        <w:rPr>
          <w:sz w:val="22"/>
          <w:szCs w:val="22"/>
          <w:lang w:val="en-GB"/>
        </w:rPr>
      </w:pPr>
      <w:r w:rsidRPr="00BA1E62">
        <w:rPr>
          <w:sz w:val="22"/>
          <w:szCs w:val="22"/>
          <w:lang w:val="en-GB"/>
        </w:rPr>
        <w:t>To: 'josephinewardsolicitor@gmail.com'</w:t>
      </w:r>
    </w:p>
    <w:p w14:paraId="1EC25766" w14:textId="77777777" w:rsidR="003B6A27" w:rsidRPr="00BA1E62" w:rsidRDefault="003B6A27" w:rsidP="003B6A27">
      <w:pPr>
        <w:rPr>
          <w:sz w:val="22"/>
          <w:szCs w:val="22"/>
          <w:lang w:val="en-GB"/>
        </w:rPr>
      </w:pPr>
      <w:r w:rsidRPr="00BA1E62">
        <w:rPr>
          <w:sz w:val="22"/>
          <w:szCs w:val="22"/>
          <w:lang w:val="en-GB"/>
        </w:rPr>
        <w:t>Subject: Regina v Simon Cordell CL ref 5005393 (Patel}</w:t>
      </w:r>
    </w:p>
    <w:p w14:paraId="209F9702" w14:textId="77777777" w:rsidR="003B6A27" w:rsidRPr="00BA1E62" w:rsidRDefault="003B6A27" w:rsidP="003B6A27">
      <w:pPr>
        <w:rPr>
          <w:sz w:val="22"/>
          <w:szCs w:val="22"/>
          <w:lang w:val="en-GB"/>
        </w:rPr>
      </w:pPr>
      <w:r w:rsidRPr="00BA1E62">
        <w:rPr>
          <w:sz w:val="22"/>
          <w:szCs w:val="22"/>
          <w:lang w:val="en-GB"/>
        </w:rPr>
        <w:t>Dear Sirs</w:t>
      </w:r>
    </w:p>
    <w:p w14:paraId="2570EEFC" w14:textId="77777777" w:rsidR="003B6A27" w:rsidRPr="00BA1E62" w:rsidRDefault="003B6A27" w:rsidP="003B6A27">
      <w:pPr>
        <w:rPr>
          <w:sz w:val="22"/>
          <w:szCs w:val="22"/>
          <w:lang w:val="en-GB"/>
        </w:rPr>
      </w:pPr>
      <w:r w:rsidRPr="00BA1E62">
        <w:rPr>
          <w:sz w:val="22"/>
          <w:szCs w:val="22"/>
          <w:lang w:val="en-GB"/>
        </w:rPr>
        <w:t>We note your request for copies of our file.</w:t>
      </w:r>
    </w:p>
    <w:p w14:paraId="788D096B" w14:textId="77777777" w:rsidR="003B6A27" w:rsidRPr="00BA1E62" w:rsidRDefault="003B6A27" w:rsidP="003B6A27">
      <w:pPr>
        <w:rPr>
          <w:sz w:val="22"/>
          <w:szCs w:val="22"/>
          <w:lang w:val="en-GB"/>
        </w:rPr>
      </w:pPr>
      <w:r w:rsidRPr="00BA1E62">
        <w:rPr>
          <w:sz w:val="22"/>
          <w:szCs w:val="22"/>
          <w:lang w:val="en-GB"/>
        </w:rPr>
        <w:t xml:space="preserve">Please make a section 35 DPA request and this will be viewed </w:t>
      </w:r>
      <w:proofErr w:type="spellStart"/>
      <w:r w:rsidRPr="00BA1E62">
        <w:rPr>
          <w:sz w:val="22"/>
          <w:szCs w:val="22"/>
          <w:lang w:val="en-GB"/>
        </w:rPr>
        <w:t>favorably</w:t>
      </w:r>
      <w:proofErr w:type="spellEnd"/>
      <w:r w:rsidRPr="00BA1E62">
        <w:rPr>
          <w:sz w:val="22"/>
          <w:szCs w:val="22"/>
          <w:lang w:val="en-GB"/>
        </w:rPr>
        <w:t xml:space="preserve">. </w:t>
      </w:r>
    </w:p>
    <w:p w14:paraId="55AF3FD6" w14:textId="77777777" w:rsidR="003B6A27" w:rsidRPr="00BA1E62" w:rsidRDefault="003B6A27" w:rsidP="003B6A27">
      <w:pPr>
        <w:rPr>
          <w:sz w:val="22"/>
          <w:szCs w:val="22"/>
          <w:lang w:val="en-GB"/>
        </w:rPr>
      </w:pPr>
      <w:r w:rsidRPr="00BA1E62">
        <w:rPr>
          <w:sz w:val="22"/>
          <w:szCs w:val="22"/>
          <w:lang w:val="en-GB"/>
        </w:rPr>
        <w:t>Regards</w:t>
      </w:r>
    </w:p>
    <w:p w14:paraId="3F30D939" w14:textId="77777777" w:rsidR="003B6A27" w:rsidRPr="00BA1E62" w:rsidRDefault="003B6A27" w:rsidP="003B6A27">
      <w:pPr>
        <w:rPr>
          <w:sz w:val="22"/>
          <w:szCs w:val="22"/>
          <w:lang w:val="en-GB"/>
        </w:rPr>
      </w:pPr>
      <w:r w:rsidRPr="00BA1E62">
        <w:rPr>
          <w:sz w:val="22"/>
          <w:szCs w:val="22"/>
          <w:lang w:val="en-GB"/>
        </w:rPr>
        <w:t>Trevor Allaway</w:t>
      </w:r>
    </w:p>
    <w:p w14:paraId="500A2970" w14:textId="77777777" w:rsidR="003B6A27" w:rsidRPr="00BA1E62" w:rsidRDefault="003B6A27" w:rsidP="003B6A27">
      <w:pPr>
        <w:rPr>
          <w:sz w:val="22"/>
          <w:szCs w:val="22"/>
          <w:lang w:val="en-GB"/>
        </w:rPr>
      </w:pPr>
      <w:r w:rsidRPr="00BA1E62">
        <w:rPr>
          <w:sz w:val="22"/>
          <w:szCs w:val="22"/>
          <w:lang w:val="en-GB"/>
        </w:rPr>
        <w:t>Cunningham Lindsey</w:t>
      </w:r>
    </w:p>
    <w:p w14:paraId="30E47D56" w14:textId="77777777" w:rsidR="003B6A27" w:rsidRPr="00BA1E62" w:rsidRDefault="003B6A27" w:rsidP="003B6A27">
      <w:pPr>
        <w:rPr>
          <w:sz w:val="22"/>
          <w:szCs w:val="22"/>
          <w:lang w:val="en-GB"/>
        </w:rPr>
      </w:pPr>
      <w:r w:rsidRPr="00BA1E62">
        <w:rPr>
          <w:sz w:val="22"/>
          <w:szCs w:val="22"/>
          <w:lang w:val="en-GB"/>
        </w:rPr>
        <w:t>1st Floor,3160 Park Square Birmingham Business Park Solihull, 837 7YN</w:t>
      </w:r>
    </w:p>
    <w:p w14:paraId="48A9294E" w14:textId="77777777" w:rsidR="003B6A27" w:rsidRPr="00BA1E62" w:rsidRDefault="003B6A27" w:rsidP="003B6A27">
      <w:pPr>
        <w:rPr>
          <w:sz w:val="22"/>
          <w:szCs w:val="22"/>
          <w:lang w:val="en-GB"/>
        </w:rPr>
      </w:pPr>
      <w:r w:rsidRPr="00BA1E62">
        <w:rPr>
          <w:sz w:val="22"/>
          <w:szCs w:val="22"/>
          <w:lang w:val="en-GB"/>
        </w:rPr>
        <w:t>Tel Office 0121 233 6765</w:t>
      </w:r>
    </w:p>
    <w:p w14:paraId="1CA25FBE" w14:textId="77777777" w:rsidR="003B6A27" w:rsidRPr="00BA1E62" w:rsidRDefault="003B6A27" w:rsidP="003B6A27">
      <w:pPr>
        <w:rPr>
          <w:sz w:val="22"/>
          <w:szCs w:val="22"/>
          <w:lang w:val="en-GB"/>
        </w:rPr>
      </w:pPr>
      <w:r w:rsidRPr="00BA1E62">
        <w:rPr>
          <w:sz w:val="22"/>
          <w:szCs w:val="22"/>
          <w:lang w:val="en-GB"/>
        </w:rPr>
        <w:t>Facsimile 0845 425 2850</w:t>
      </w:r>
    </w:p>
    <w:p w14:paraId="1C3FBDAA" w14:textId="77777777" w:rsidR="003B6A27" w:rsidRPr="00BA1E62" w:rsidRDefault="003B6A27" w:rsidP="003B6A27">
      <w:pPr>
        <w:rPr>
          <w:sz w:val="22"/>
          <w:szCs w:val="22"/>
          <w:lang w:val="en-GB"/>
        </w:rPr>
      </w:pPr>
      <w:r w:rsidRPr="00BA1E62">
        <w:rPr>
          <w:sz w:val="22"/>
          <w:szCs w:val="22"/>
          <w:lang w:val="en-GB"/>
        </w:rPr>
        <w:t>email trevor.allaway@cl-uk.com</w:t>
      </w:r>
    </w:p>
    <w:p w14:paraId="6DE157C2" w14:textId="77777777" w:rsidR="003B6A27" w:rsidRPr="00BA1E62" w:rsidRDefault="003B6A27" w:rsidP="00A45DFD">
      <w:pPr>
        <w:rPr>
          <w:sz w:val="22"/>
          <w:szCs w:val="22"/>
        </w:rPr>
      </w:pPr>
    </w:p>
    <w:p w14:paraId="2AD1B57C" w14:textId="77777777" w:rsidR="00BA1E62" w:rsidRPr="00BA1E62" w:rsidRDefault="00BA1E62" w:rsidP="00BA1E62">
      <w:pPr>
        <w:rPr>
          <w:b/>
          <w:bCs/>
          <w:sz w:val="22"/>
          <w:szCs w:val="22"/>
          <w:u w:val="single"/>
          <w:lang w:val="en-GB"/>
        </w:rPr>
      </w:pPr>
      <w:r w:rsidRPr="00BA1E62">
        <w:rPr>
          <w:b/>
          <w:bCs/>
          <w:sz w:val="22"/>
          <w:szCs w:val="22"/>
          <w:u w:val="single"/>
          <w:lang w:val="en-GB"/>
        </w:rPr>
        <w:t>FROM FOLDER 7</w:t>
      </w:r>
    </w:p>
    <w:p w14:paraId="4A2C30C9" w14:textId="77777777" w:rsidR="00BA1E62" w:rsidRPr="00BA1E62" w:rsidRDefault="00BA1E62" w:rsidP="00BA1E62">
      <w:pPr>
        <w:rPr>
          <w:rFonts w:eastAsia="Arial"/>
          <w:b/>
          <w:bCs/>
          <w:sz w:val="22"/>
          <w:szCs w:val="22"/>
          <w:u w:val="single"/>
        </w:rPr>
      </w:pPr>
      <w:r w:rsidRPr="00BA1E62">
        <w:rPr>
          <w:rFonts w:eastAsia="Arial"/>
          <w:b/>
          <w:bCs/>
          <w:sz w:val="22"/>
          <w:szCs w:val="22"/>
          <w:u w:val="single"/>
        </w:rPr>
        <w:t>Allaway, Trevor</w:t>
      </w:r>
    </w:p>
    <w:p w14:paraId="1C586796" w14:textId="77777777" w:rsidR="00BA1E62" w:rsidRPr="00BA1E62" w:rsidRDefault="00BA1E62" w:rsidP="00BA1E62">
      <w:pPr>
        <w:rPr>
          <w:rFonts w:eastAsia="Arial"/>
          <w:sz w:val="22"/>
          <w:szCs w:val="22"/>
        </w:rPr>
      </w:pPr>
      <w:r w:rsidRPr="00BA1E62">
        <w:rPr>
          <w:rFonts w:eastAsia="Arial"/>
          <w:sz w:val="22"/>
          <w:szCs w:val="22"/>
        </w:rPr>
        <w:lastRenderedPageBreak/>
        <w:t>From: Allaway, Trevor</w:t>
      </w:r>
    </w:p>
    <w:p w14:paraId="068AB3CC" w14:textId="77777777" w:rsidR="00BA1E62" w:rsidRPr="00BA1E62" w:rsidRDefault="00BA1E62" w:rsidP="00BA1E62">
      <w:pPr>
        <w:rPr>
          <w:rFonts w:eastAsia="Arial"/>
          <w:sz w:val="22"/>
          <w:szCs w:val="22"/>
        </w:rPr>
      </w:pPr>
      <w:r w:rsidRPr="00BA1E62">
        <w:rPr>
          <w:rFonts w:eastAsia="Arial"/>
          <w:sz w:val="22"/>
          <w:szCs w:val="22"/>
        </w:rPr>
        <w:t xml:space="preserve">Sent: </w:t>
      </w:r>
      <w:r w:rsidRPr="00BA1E62">
        <w:rPr>
          <w:rFonts w:eastAsia="Arial"/>
          <w:sz w:val="22"/>
          <w:szCs w:val="22"/>
          <w:highlight w:val="cyan"/>
        </w:rPr>
        <w:t>11 February 2014 11 :44</w:t>
      </w:r>
    </w:p>
    <w:p w14:paraId="12204578" w14:textId="77777777" w:rsidR="00BA1E62" w:rsidRPr="00BA1E62" w:rsidRDefault="00BA1E62" w:rsidP="00BA1E62">
      <w:pPr>
        <w:rPr>
          <w:rFonts w:eastAsia="Arial"/>
          <w:sz w:val="22"/>
          <w:szCs w:val="22"/>
        </w:rPr>
      </w:pPr>
      <w:r w:rsidRPr="00BA1E62">
        <w:rPr>
          <w:rFonts w:eastAsia="Arial"/>
          <w:sz w:val="22"/>
          <w:szCs w:val="22"/>
        </w:rPr>
        <w:t>To: 'josephinewardsolicitor@gmail.com'</w:t>
      </w:r>
    </w:p>
    <w:p w14:paraId="7B15D472" w14:textId="77777777" w:rsidR="00BA1E62" w:rsidRPr="00BA1E62" w:rsidRDefault="00BA1E62" w:rsidP="00BA1E62">
      <w:pPr>
        <w:rPr>
          <w:rFonts w:eastAsia="Arial"/>
          <w:sz w:val="22"/>
          <w:szCs w:val="22"/>
        </w:rPr>
      </w:pPr>
      <w:r w:rsidRPr="00BA1E62">
        <w:rPr>
          <w:rFonts w:eastAsia="Arial"/>
          <w:sz w:val="22"/>
          <w:szCs w:val="22"/>
        </w:rPr>
        <w:t xml:space="preserve">Subject: Regina v Simon Cordell CL ref 5005393 (Patel) </w:t>
      </w:r>
    </w:p>
    <w:p w14:paraId="0F84210A" w14:textId="77777777" w:rsidR="00BA1E62" w:rsidRPr="00BA1E62" w:rsidRDefault="00BA1E62" w:rsidP="00BA1E62">
      <w:pPr>
        <w:rPr>
          <w:rFonts w:eastAsia="Arial"/>
          <w:sz w:val="22"/>
          <w:szCs w:val="22"/>
        </w:rPr>
      </w:pPr>
      <w:r w:rsidRPr="00BA1E62">
        <w:rPr>
          <w:rFonts w:eastAsia="Arial"/>
          <w:sz w:val="22"/>
          <w:szCs w:val="22"/>
        </w:rPr>
        <w:t>Dear Sirs</w:t>
      </w:r>
    </w:p>
    <w:p w14:paraId="5AF4276A" w14:textId="77777777" w:rsidR="00BA1E62" w:rsidRPr="00BA1E62" w:rsidRDefault="00BA1E62" w:rsidP="00BA1E62">
      <w:pPr>
        <w:rPr>
          <w:rFonts w:eastAsia="Arial"/>
          <w:sz w:val="22"/>
          <w:szCs w:val="22"/>
        </w:rPr>
      </w:pPr>
      <w:r w:rsidRPr="00BA1E62">
        <w:rPr>
          <w:rFonts w:eastAsia="Arial"/>
          <w:sz w:val="22"/>
          <w:szCs w:val="22"/>
        </w:rPr>
        <w:t>We note your request for copies of our file.</w:t>
      </w:r>
    </w:p>
    <w:p w14:paraId="639902D8" w14:textId="77777777" w:rsidR="00BA1E62" w:rsidRPr="00BA1E62" w:rsidRDefault="00BA1E62" w:rsidP="00BA1E62">
      <w:pPr>
        <w:rPr>
          <w:rFonts w:eastAsia="Arial"/>
          <w:sz w:val="22"/>
          <w:szCs w:val="22"/>
        </w:rPr>
      </w:pPr>
      <w:r w:rsidRPr="00BA1E62">
        <w:rPr>
          <w:rFonts w:eastAsia="Arial"/>
          <w:sz w:val="22"/>
          <w:szCs w:val="22"/>
        </w:rPr>
        <w:t xml:space="preserve">Please make a section 35 DPA request and this will be viewed favorably. </w:t>
      </w:r>
    </w:p>
    <w:p w14:paraId="000F038C" w14:textId="77777777" w:rsidR="00BA1E62" w:rsidRPr="00BA1E62" w:rsidRDefault="00BA1E62" w:rsidP="00BA1E62">
      <w:pPr>
        <w:rPr>
          <w:rFonts w:eastAsia="Arial"/>
          <w:sz w:val="22"/>
          <w:szCs w:val="22"/>
        </w:rPr>
      </w:pPr>
      <w:r w:rsidRPr="00BA1E62">
        <w:rPr>
          <w:rFonts w:eastAsia="Arial"/>
          <w:sz w:val="22"/>
          <w:szCs w:val="22"/>
        </w:rPr>
        <w:t>Regards</w:t>
      </w:r>
    </w:p>
    <w:p w14:paraId="5B07B4A0" w14:textId="77777777" w:rsidR="00BA1E62" w:rsidRPr="00BA1E62" w:rsidRDefault="00BA1E62" w:rsidP="00BA1E62">
      <w:pPr>
        <w:rPr>
          <w:rFonts w:eastAsia="Arial"/>
          <w:sz w:val="22"/>
          <w:szCs w:val="22"/>
        </w:rPr>
      </w:pPr>
      <w:r w:rsidRPr="00BA1E62">
        <w:rPr>
          <w:rFonts w:eastAsia="Arial"/>
          <w:sz w:val="22"/>
          <w:szCs w:val="22"/>
        </w:rPr>
        <w:t>Trevor Allaway</w:t>
      </w:r>
    </w:p>
    <w:p w14:paraId="51A942C1" w14:textId="77777777" w:rsidR="00BA1E62" w:rsidRPr="00BA1E62" w:rsidRDefault="00BA1E62" w:rsidP="00BA1E62">
      <w:pPr>
        <w:rPr>
          <w:rFonts w:eastAsia="Arial"/>
          <w:sz w:val="22"/>
          <w:szCs w:val="22"/>
        </w:rPr>
      </w:pPr>
      <w:r w:rsidRPr="00BA1E62">
        <w:rPr>
          <w:rFonts w:eastAsia="Arial"/>
          <w:sz w:val="22"/>
          <w:szCs w:val="22"/>
        </w:rPr>
        <w:t>Cunningham Lindsey</w:t>
      </w:r>
    </w:p>
    <w:p w14:paraId="6572CB6A" w14:textId="77777777" w:rsidR="00BA1E62" w:rsidRPr="00BA1E62" w:rsidRDefault="00BA1E62" w:rsidP="00BA1E62">
      <w:pPr>
        <w:rPr>
          <w:rFonts w:eastAsia="Arial"/>
          <w:sz w:val="22"/>
          <w:szCs w:val="22"/>
        </w:rPr>
      </w:pPr>
      <w:r w:rsidRPr="00BA1E62">
        <w:rPr>
          <w:rFonts w:eastAsia="Arial"/>
          <w:sz w:val="22"/>
          <w:szCs w:val="22"/>
        </w:rPr>
        <w:t>1st Floor,3160 Park Square Birmingham Business Park Solihull, 837 7YN</w:t>
      </w:r>
    </w:p>
    <w:p w14:paraId="7FF29186" w14:textId="77777777" w:rsidR="00BA1E62" w:rsidRPr="00BA1E62" w:rsidRDefault="00BA1E62" w:rsidP="00BA1E62">
      <w:pPr>
        <w:rPr>
          <w:rFonts w:eastAsia="Arial"/>
          <w:sz w:val="22"/>
          <w:szCs w:val="22"/>
        </w:rPr>
      </w:pPr>
      <w:r w:rsidRPr="00BA1E62">
        <w:rPr>
          <w:rFonts w:eastAsia="Arial"/>
          <w:sz w:val="22"/>
          <w:szCs w:val="22"/>
        </w:rPr>
        <w:t>Tel Office 0121 233 6765</w:t>
      </w:r>
    </w:p>
    <w:p w14:paraId="17C5B0BA" w14:textId="77777777" w:rsidR="00BA1E62" w:rsidRPr="00BA1E62" w:rsidRDefault="00BA1E62" w:rsidP="00BA1E62">
      <w:pPr>
        <w:rPr>
          <w:rFonts w:eastAsia="Arial"/>
          <w:sz w:val="22"/>
          <w:szCs w:val="22"/>
        </w:rPr>
      </w:pPr>
      <w:r w:rsidRPr="00BA1E62">
        <w:rPr>
          <w:rFonts w:eastAsia="Arial"/>
          <w:sz w:val="22"/>
          <w:szCs w:val="22"/>
        </w:rPr>
        <w:t>Facsimile 0845 425 2850</w:t>
      </w:r>
    </w:p>
    <w:p w14:paraId="16198A8B" w14:textId="77777777" w:rsidR="00BA1E62" w:rsidRPr="00BA1E62" w:rsidRDefault="00BA1E62" w:rsidP="00BA1E62">
      <w:pPr>
        <w:rPr>
          <w:rFonts w:eastAsia="Arial"/>
          <w:sz w:val="22"/>
          <w:szCs w:val="22"/>
        </w:rPr>
      </w:pPr>
      <w:r w:rsidRPr="00BA1E62">
        <w:rPr>
          <w:rFonts w:eastAsia="Arial"/>
          <w:sz w:val="22"/>
          <w:szCs w:val="22"/>
        </w:rPr>
        <w:t xml:space="preserve">email </w:t>
      </w:r>
      <w:hyperlink r:id="rId30" w:history="1">
        <w:r w:rsidRPr="00BA1E62">
          <w:rPr>
            <w:rStyle w:val="Hyperlink"/>
            <w:rFonts w:eastAsia="Arial"/>
            <w:sz w:val="22"/>
            <w:szCs w:val="22"/>
          </w:rPr>
          <w:t>trevor.allawav@cl-uk.com</w:t>
        </w:r>
      </w:hyperlink>
    </w:p>
    <w:p w14:paraId="43580890" w14:textId="77777777" w:rsidR="003B6A27" w:rsidRPr="00BA1E62" w:rsidRDefault="003B6A27" w:rsidP="00A45DFD">
      <w:pPr>
        <w:rPr>
          <w:sz w:val="22"/>
          <w:szCs w:val="22"/>
        </w:rPr>
      </w:pPr>
    </w:p>
    <w:bookmarkEnd w:id="9"/>
    <w:p w14:paraId="3387E40C" w14:textId="77777777" w:rsidR="00EE688E" w:rsidRPr="00BA1E62" w:rsidRDefault="00EE688E" w:rsidP="00EE688E">
      <w:pPr>
        <w:rPr>
          <w:sz w:val="22"/>
          <w:szCs w:val="22"/>
        </w:rPr>
      </w:pPr>
    </w:p>
    <w:p w14:paraId="0E4E1189" w14:textId="77777777" w:rsidR="000B57DA" w:rsidRPr="00BA1E62" w:rsidRDefault="000B57DA" w:rsidP="00EE688E">
      <w:pPr>
        <w:rPr>
          <w:sz w:val="22"/>
          <w:szCs w:val="22"/>
        </w:rPr>
      </w:pPr>
    </w:p>
    <w:p w14:paraId="57F260F2" w14:textId="53C7C313" w:rsidR="00EE688E" w:rsidRPr="00BA1E62" w:rsidRDefault="00EE688E" w:rsidP="00D768D2">
      <w:pPr>
        <w:rPr>
          <w:sz w:val="22"/>
          <w:szCs w:val="22"/>
        </w:rPr>
      </w:pPr>
    </w:p>
    <w:sectPr w:rsidR="00EE688E" w:rsidRPr="00BA1E62">
      <w:headerReference w:type="default" r:id="rId31"/>
      <w:footerReference w:type="default" r:id="rId32"/>
      <w:pgSz w:w="12100" w:h="16940"/>
      <w:pgMar w:top="1060" w:right="1080" w:bottom="280" w:left="560" w:header="0" w:footer="1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5F97" w14:textId="77777777" w:rsidR="00046C2F" w:rsidRDefault="00046C2F">
      <w:r>
        <w:separator/>
      </w:r>
    </w:p>
  </w:endnote>
  <w:endnote w:type="continuationSeparator" w:id="0">
    <w:p w14:paraId="110CFEAD" w14:textId="77777777" w:rsidR="00046C2F" w:rsidRDefault="0004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4F30" w14:textId="54EF48CF" w:rsidR="007E2B2B" w:rsidRDefault="00D768D2">
    <w:pPr>
      <w:spacing w:line="200" w:lineRule="exact"/>
    </w:pPr>
    <w:r>
      <w:rPr>
        <w:noProof/>
      </w:rPr>
      <mc:AlternateContent>
        <mc:Choice Requires="wps">
          <w:drawing>
            <wp:anchor distT="0" distB="0" distL="114300" distR="114300" simplePos="0" relativeHeight="251659264" behindDoc="1" locked="0" layoutInCell="1" allowOverlap="1" wp14:anchorId="3357D57D" wp14:editId="51D0DE5C">
              <wp:simplePos x="0" y="0"/>
              <wp:positionH relativeFrom="page">
                <wp:posOffset>3700780</wp:posOffset>
              </wp:positionH>
              <wp:positionV relativeFrom="page">
                <wp:posOffset>9455785</wp:posOffset>
              </wp:positionV>
              <wp:extent cx="67945" cy="130810"/>
              <wp:effectExtent l="0" t="0" r="3175" b="3810"/>
              <wp:wrapNone/>
              <wp:docPr id="698612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C5EDD" w14:textId="77777777" w:rsidR="007E2B2B" w:rsidRDefault="00000000">
                          <w:pPr>
                            <w:spacing w:before="4"/>
                            <w:ind w:left="20" w:right="-25"/>
                            <w:rPr>
                              <w:sz w:val="16"/>
                              <w:szCs w:val="16"/>
                            </w:rPr>
                          </w:pPr>
                          <w:r>
                            <w:rPr>
                              <w:color w:val="2B2B2E"/>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7D57D" id="_x0000_t202" coordsize="21600,21600" o:spt="202" path="m,l,21600r21600,l21600,xe">
              <v:stroke joinstyle="miter"/>
              <v:path gradientshapeok="t" o:connecttype="rect"/>
            </v:shapetype>
            <v:shape id="Text Box 1" o:spid="_x0000_s1026" type="#_x0000_t202" style="position:absolute;margin-left:291.4pt;margin-top:744.55pt;width:5.35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" filled="f" stroked="f">
              <v:textbox inset="0,0,0,0">
                <w:txbxContent>
                  <w:p w14:paraId="259C5EDD" w14:textId="77777777" w:rsidR="007E2B2B" w:rsidRDefault="00000000">
                    <w:pPr>
                      <w:spacing w:before="4"/>
                      <w:ind w:left="20" w:right="-25"/>
                      <w:rPr>
                        <w:sz w:val="16"/>
                        <w:szCs w:val="16"/>
                      </w:rPr>
                    </w:pPr>
                    <w:r>
                      <w:rPr>
                        <w:color w:val="2B2B2E"/>
                        <w:sz w:val="16"/>
                        <w:szCs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E0B8" w14:textId="77777777" w:rsidR="00046C2F" w:rsidRDefault="00046C2F">
      <w:r>
        <w:separator/>
      </w:r>
    </w:p>
  </w:footnote>
  <w:footnote w:type="continuationSeparator" w:id="0">
    <w:p w14:paraId="77F00817" w14:textId="77777777" w:rsidR="00046C2F" w:rsidRDefault="0004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14EC" w14:textId="77777777" w:rsidR="007E2B2B" w:rsidRDefault="007E2B2B">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4DB"/>
    <w:multiLevelType w:val="multilevel"/>
    <w:tmpl w:val="0964B0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C8E5190"/>
    <w:multiLevelType w:val="hybridMultilevel"/>
    <w:tmpl w:val="DDBE51A0"/>
    <w:lvl w:ilvl="0" w:tplc="B82AD668">
      <w:start w:val="1"/>
      <w:numFmt w:val="decimal"/>
      <w:lvlText w:val="%1."/>
      <w:lvlJc w:val="left"/>
      <w:pPr>
        <w:ind w:left="871" w:hanging="360"/>
      </w:pPr>
      <w:rPr>
        <w:b/>
        <w:bCs/>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2" w15:restartNumberingAfterBreak="0">
    <w:nsid w:val="427F529F"/>
    <w:multiLevelType w:val="hybridMultilevel"/>
    <w:tmpl w:val="4408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612657"/>
    <w:multiLevelType w:val="hybridMultilevel"/>
    <w:tmpl w:val="A7BC83C8"/>
    <w:lvl w:ilvl="0" w:tplc="27E83A5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423479"/>
    <w:multiLevelType w:val="hybridMultilevel"/>
    <w:tmpl w:val="BE38093E"/>
    <w:lvl w:ilvl="0" w:tplc="DBD6528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1C461E"/>
    <w:multiLevelType w:val="hybridMultilevel"/>
    <w:tmpl w:val="F93E7FE8"/>
    <w:lvl w:ilvl="0" w:tplc="8EAE44BC">
      <w:start w:val="1"/>
      <w:numFmt w:val="decimal"/>
      <w:lvlText w:val="%1."/>
      <w:lvlJc w:val="left"/>
      <w:pPr>
        <w:ind w:left="780" w:hanging="4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621043">
    <w:abstractNumId w:val="0"/>
  </w:num>
  <w:num w:numId="2" w16cid:durableId="1465804448">
    <w:abstractNumId w:val="4"/>
  </w:num>
  <w:num w:numId="3" w16cid:durableId="1226407132">
    <w:abstractNumId w:val="3"/>
  </w:num>
  <w:num w:numId="4" w16cid:durableId="1438715871">
    <w:abstractNumId w:val="1"/>
  </w:num>
  <w:num w:numId="5" w16cid:durableId="688607018">
    <w:abstractNumId w:val="5"/>
  </w:num>
  <w:num w:numId="6" w16cid:durableId="68188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B"/>
    <w:rsid w:val="00046C2F"/>
    <w:rsid w:val="000B57DA"/>
    <w:rsid w:val="000D7930"/>
    <w:rsid w:val="002B0BD2"/>
    <w:rsid w:val="003B6A27"/>
    <w:rsid w:val="003D3098"/>
    <w:rsid w:val="00400270"/>
    <w:rsid w:val="00411EBF"/>
    <w:rsid w:val="0042111C"/>
    <w:rsid w:val="00471A2B"/>
    <w:rsid w:val="005312F8"/>
    <w:rsid w:val="005526F7"/>
    <w:rsid w:val="006305F0"/>
    <w:rsid w:val="00633256"/>
    <w:rsid w:val="00650B94"/>
    <w:rsid w:val="006E5E54"/>
    <w:rsid w:val="00742A9C"/>
    <w:rsid w:val="007E2B2B"/>
    <w:rsid w:val="00833AA2"/>
    <w:rsid w:val="008731E8"/>
    <w:rsid w:val="008A5205"/>
    <w:rsid w:val="008C671D"/>
    <w:rsid w:val="00916426"/>
    <w:rsid w:val="009E7DEE"/>
    <w:rsid w:val="00A03500"/>
    <w:rsid w:val="00A33452"/>
    <w:rsid w:val="00A44198"/>
    <w:rsid w:val="00A45DFD"/>
    <w:rsid w:val="00BA1E62"/>
    <w:rsid w:val="00C22816"/>
    <w:rsid w:val="00D32ED4"/>
    <w:rsid w:val="00D36A5F"/>
    <w:rsid w:val="00D55632"/>
    <w:rsid w:val="00D768D2"/>
    <w:rsid w:val="00DB6CB9"/>
    <w:rsid w:val="00EC3050"/>
    <w:rsid w:val="00EE688E"/>
    <w:rsid w:val="00F440FC"/>
    <w:rsid w:val="00FC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5002"/>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D2"/>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768D2"/>
    <w:rPr>
      <w:color w:val="0000FF" w:themeColor="hyperlink"/>
      <w:u w:val="single"/>
    </w:rPr>
  </w:style>
  <w:style w:type="character" w:styleId="UnresolvedMention">
    <w:name w:val="Unresolved Mention"/>
    <w:basedOn w:val="DefaultParagraphFont"/>
    <w:uiPriority w:val="99"/>
    <w:semiHidden/>
    <w:unhideWhenUsed/>
    <w:rsid w:val="00D768D2"/>
    <w:rPr>
      <w:color w:val="605E5C"/>
      <w:shd w:val="clear" w:color="auto" w:fill="E1DFDD"/>
    </w:rPr>
  </w:style>
  <w:style w:type="paragraph" w:styleId="ListParagraph">
    <w:name w:val="List Paragraph"/>
    <w:basedOn w:val="Normal"/>
    <w:uiPriority w:val="34"/>
    <w:qFormat/>
    <w:rsid w:val="00D76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cunninghamlindsey.com" TargetMode="External"/><Relationship Id="rId18" Type="http://schemas.openxmlformats.org/officeDocument/2006/relationships/hyperlink" Target="mailto:josephinewardsolicitor@gmail.com" TargetMode="External"/><Relationship Id="rId26" Type="http://schemas.openxmlformats.org/officeDocument/2006/relationships/hyperlink" Target="mailto:Josephinewardsolicitor@gmail.com" TargetMode="External"/><Relationship Id="rId3" Type="http://schemas.openxmlformats.org/officeDocument/2006/relationships/settings" Target="settings.xml"/><Relationship Id="rId21" Type="http://schemas.openxmlformats.org/officeDocument/2006/relationships/hyperlink" Target="http://www.cunninghamlindsey.com" TargetMode="External"/><Relationship Id="rId34" Type="http://schemas.openxmlformats.org/officeDocument/2006/relationships/theme" Target="theme/theme1.xml"/><Relationship Id="rId7" Type="http://schemas.openxmlformats.org/officeDocument/2006/relationships/hyperlink" Target="http://www.symanteccloud.com" TargetMode="External"/><Relationship Id="rId12" Type="http://schemas.openxmlformats.org/officeDocument/2006/relationships/hyperlink" Target="http://www.cunninghamlindsey.com" TargetMode="External"/><Relationship Id="rId17" Type="http://schemas.openxmlformats.org/officeDocument/2006/relationships/hyperlink" Target="http://www.cunninghamlindsey.com"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entor.co.uk" TargetMode="External"/><Relationship Id="rId20" Type="http://schemas.openxmlformats.org/officeDocument/2006/relationships/hyperlink" Target="http://www.cunninghamlindsey.com" TargetMode="External"/><Relationship Id="rId29" Type="http://schemas.openxmlformats.org/officeDocument/2006/relationships/hyperlink" Target="mailto:trevor.allaway@cl-u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nninghamlindsey.com" TargetMode="External"/><Relationship Id="rId24" Type="http://schemas.openxmlformats.org/officeDocument/2006/relationships/hyperlink" Target="http://www.centor.co.uk"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wf@centor.co.uk" TargetMode="External"/><Relationship Id="rId23" Type="http://schemas.openxmlformats.org/officeDocument/2006/relationships/image" Target="media/image2.emf"/><Relationship Id="rId28" Type="http://schemas.openxmlformats.org/officeDocument/2006/relationships/hyperlink" Target="mailto:trevor.allaway@cl-uk.com" TargetMode="External"/><Relationship Id="rId10" Type="http://schemas.openxmlformats.org/officeDocument/2006/relationships/hyperlink" Target="http://www.cunninghamlindsey.com" TargetMode="External"/><Relationship Id="rId19" Type="http://schemas.openxmlformats.org/officeDocument/2006/relationships/hyperlink" Target="http://www.cunninghamlindsey.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mone.sailman@cl-uk.com" TargetMode="External"/><Relationship Id="rId14" Type="http://schemas.openxmlformats.org/officeDocument/2006/relationships/hyperlink" Target="mailto:simone.sailman@cl-uk.com" TargetMode="External"/><Relationship Id="rId22" Type="http://schemas.openxmlformats.org/officeDocument/2006/relationships/image" Target="media/image1.jpeg"/><Relationship Id="rId27" Type="http://schemas.openxmlformats.org/officeDocument/2006/relationships/hyperlink" Target="mailto:uosephinewardsolicitor@gmail.com" TargetMode="External"/><Relationship Id="rId30" Type="http://schemas.openxmlformats.org/officeDocument/2006/relationships/hyperlink" Target="mailto:trevor.allawav@cl-uk.com" TargetMode="External"/><Relationship Id="rId8" Type="http://schemas.openxmlformats.org/officeDocument/2006/relationships/hyperlink" Target="http://www.cento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6614</Words>
  <Characters>37701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Shine</dc:creator>
  <cp:lastModifiedBy>17386</cp:lastModifiedBy>
  <cp:revision>3</cp:revision>
  <dcterms:created xsi:type="dcterms:W3CDTF">2023-11-07T15:55:00Z</dcterms:created>
  <dcterms:modified xsi:type="dcterms:W3CDTF">2023-11-07T16:01:00Z</dcterms:modified>
</cp:coreProperties>
</file>